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F00" w:rsidRDefault="00085F00" w:rsidP="00630620">
      <w:pPr>
        <w:tabs>
          <w:tab w:val="left" w:pos="4536"/>
          <w:tab w:val="left" w:pos="4678"/>
          <w:tab w:val="left" w:pos="4820"/>
          <w:tab w:val="left" w:pos="5387"/>
        </w:tabs>
        <w:autoSpaceDE w:val="0"/>
        <w:rPr>
          <w:rFonts w:ascii="Arial" w:hAnsi="Arial" w:cs="Arial"/>
        </w:rPr>
      </w:pPr>
    </w:p>
    <w:p w:rsidR="007A415A" w:rsidRDefault="007A415A" w:rsidP="00630620">
      <w:pPr>
        <w:tabs>
          <w:tab w:val="left" w:pos="4536"/>
          <w:tab w:val="left" w:pos="4678"/>
          <w:tab w:val="left" w:pos="4820"/>
          <w:tab w:val="left" w:pos="5387"/>
        </w:tabs>
        <w:autoSpaceDE w:val="0"/>
        <w:rPr>
          <w:rFonts w:ascii="Arial" w:hAnsi="Arial" w:cs="Arial"/>
        </w:rPr>
      </w:pPr>
    </w:p>
    <w:tbl>
      <w:tblPr>
        <w:tblW w:w="5195" w:type="pct"/>
        <w:tblInd w:w="-180" w:type="dxa"/>
        <w:tblCellMar>
          <w:left w:w="0" w:type="dxa"/>
          <w:right w:w="0" w:type="dxa"/>
        </w:tblCellMar>
        <w:tblLook w:val="01E0"/>
      </w:tblPr>
      <w:tblGrid>
        <w:gridCol w:w="10014"/>
      </w:tblGrid>
      <w:tr w:rsidR="007A415A" w:rsidRPr="005E58B7" w:rsidTr="007A415A">
        <w:trPr>
          <w:trHeight w:val="1627"/>
        </w:trPr>
        <w:tc>
          <w:tcPr>
            <w:tcW w:w="5000" w:type="pct"/>
            <w:shd w:val="clear" w:color="auto" w:fill="auto"/>
            <w:vAlign w:val="bottom"/>
          </w:tcPr>
          <w:p w:rsidR="007A415A" w:rsidRPr="00914DD2" w:rsidRDefault="00914DD2" w:rsidP="007A415A">
            <w:pPr>
              <w:jc w:val="center"/>
              <w:rPr>
                <w:b/>
                <w:sz w:val="28"/>
                <w:szCs w:val="28"/>
              </w:rPr>
            </w:pPr>
            <w:r w:rsidRPr="00914DD2">
              <w:rPr>
                <w:b/>
                <w:noProof/>
                <w:lang w:eastAsia="ru-RU"/>
              </w:rPr>
              <w:drawing>
                <wp:inline distT="0" distB="0" distL="0" distR="0">
                  <wp:extent cx="638175" cy="800100"/>
                  <wp:effectExtent l="19050" t="0" r="9525" b="0"/>
                  <wp:docPr id="1" name="Рисунок 1" descr="Описание: Описание: Андрюковское СП_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Андрюковское СП_ конт"/>
                          <pic:cNvPicPr>
                            <a:picLocks noChangeAspect="1" noChangeArrowheads="1"/>
                          </pic:cNvPicPr>
                        </pic:nvPicPr>
                        <pic:blipFill>
                          <a:blip r:embed="rId5" cstate="print"/>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7A415A" w:rsidRPr="00E36D0B" w:rsidRDefault="007A415A" w:rsidP="007A415A">
            <w:pPr>
              <w:rPr>
                <w:sz w:val="28"/>
                <w:szCs w:val="28"/>
              </w:rPr>
            </w:pPr>
          </w:p>
        </w:tc>
      </w:tr>
      <w:tr w:rsidR="007A415A" w:rsidRPr="00881C52" w:rsidTr="007A415A">
        <w:trPr>
          <w:trHeight w:val="1429"/>
        </w:trPr>
        <w:tc>
          <w:tcPr>
            <w:tcW w:w="5000" w:type="pct"/>
            <w:shd w:val="clear" w:color="auto" w:fill="auto"/>
          </w:tcPr>
          <w:p w:rsidR="007A415A" w:rsidRPr="00E36D0B" w:rsidRDefault="007A415A" w:rsidP="007A415A">
            <w:pPr>
              <w:jc w:val="center"/>
              <w:rPr>
                <w:b/>
                <w:sz w:val="28"/>
                <w:szCs w:val="28"/>
              </w:rPr>
            </w:pPr>
            <w:r w:rsidRPr="00E36D0B">
              <w:rPr>
                <w:b/>
                <w:sz w:val="28"/>
                <w:szCs w:val="28"/>
              </w:rPr>
              <w:t xml:space="preserve">АДМИНИСТРАЦИЯ АНДРЮКОВСКОГО СЕЛЬСКОГО ПОСЕЛЕНИЯ </w:t>
            </w:r>
          </w:p>
          <w:p w:rsidR="007A415A" w:rsidRPr="00E36D0B" w:rsidRDefault="007A415A" w:rsidP="007A415A">
            <w:pPr>
              <w:spacing w:line="360" w:lineRule="auto"/>
              <w:jc w:val="center"/>
              <w:rPr>
                <w:b/>
                <w:sz w:val="28"/>
                <w:szCs w:val="28"/>
              </w:rPr>
            </w:pPr>
            <w:r w:rsidRPr="00E36D0B">
              <w:rPr>
                <w:b/>
                <w:sz w:val="28"/>
                <w:szCs w:val="28"/>
              </w:rPr>
              <w:t xml:space="preserve">МОСТОВСКОГО РАЙОНА </w:t>
            </w:r>
          </w:p>
          <w:p w:rsidR="007A415A" w:rsidRPr="00E36D0B" w:rsidRDefault="007A415A" w:rsidP="007A415A">
            <w:pPr>
              <w:jc w:val="center"/>
              <w:rPr>
                <w:b/>
                <w:sz w:val="28"/>
                <w:szCs w:val="28"/>
              </w:rPr>
            </w:pPr>
            <w:r w:rsidRPr="00E36D0B">
              <w:rPr>
                <w:b/>
                <w:sz w:val="28"/>
                <w:szCs w:val="28"/>
              </w:rPr>
              <w:t xml:space="preserve">ПОСТАНОВЛЕНИЕ </w:t>
            </w:r>
          </w:p>
        </w:tc>
      </w:tr>
      <w:tr w:rsidR="007A415A" w:rsidRPr="00881C52" w:rsidTr="007A415A">
        <w:trPr>
          <w:trHeight w:val="360"/>
        </w:trPr>
        <w:tc>
          <w:tcPr>
            <w:tcW w:w="5000" w:type="pct"/>
            <w:shd w:val="clear" w:color="auto" w:fill="auto"/>
          </w:tcPr>
          <w:p w:rsidR="007A415A" w:rsidRPr="00EB58CD" w:rsidRDefault="00D356ED" w:rsidP="000963CD">
            <w:pPr>
              <w:tabs>
                <w:tab w:val="right" w:pos="1995"/>
                <w:tab w:val="center" w:pos="5080"/>
                <w:tab w:val="left" w:pos="7353"/>
                <w:tab w:val="right" w:pos="10203"/>
              </w:tabs>
              <w:ind w:left="360" w:right="294"/>
              <w:rPr>
                <w:szCs w:val="28"/>
              </w:rPr>
            </w:pPr>
            <w:r>
              <w:rPr>
                <w:sz w:val="28"/>
                <w:szCs w:val="28"/>
              </w:rPr>
              <w:t xml:space="preserve">от </w:t>
            </w:r>
            <w:r w:rsidR="000963CD">
              <w:rPr>
                <w:sz w:val="28"/>
                <w:szCs w:val="28"/>
                <w:u w:val="single"/>
              </w:rPr>
              <w:t>16.06.2017</w:t>
            </w:r>
            <w:r w:rsidR="00914DD2" w:rsidRPr="00C104BB">
              <w:rPr>
                <w:sz w:val="28"/>
                <w:szCs w:val="28"/>
              </w:rPr>
              <w:t xml:space="preserve">  </w:t>
            </w:r>
            <w:r w:rsidR="00914DD2">
              <w:rPr>
                <w:sz w:val="28"/>
                <w:szCs w:val="28"/>
              </w:rPr>
              <w:t xml:space="preserve">                                                                                                </w:t>
            </w:r>
            <w:r w:rsidR="007A415A" w:rsidRPr="00E36D0B">
              <w:rPr>
                <w:sz w:val="28"/>
                <w:szCs w:val="28"/>
              </w:rPr>
              <w:t xml:space="preserve">№ </w:t>
            </w:r>
            <w:r w:rsidR="000963CD">
              <w:rPr>
                <w:sz w:val="28"/>
                <w:szCs w:val="28"/>
                <w:u w:val="single"/>
              </w:rPr>
              <w:t>65</w:t>
            </w:r>
          </w:p>
        </w:tc>
      </w:tr>
      <w:tr w:rsidR="007A415A" w:rsidRPr="00881C52" w:rsidTr="007A415A">
        <w:trPr>
          <w:trHeight w:val="416"/>
        </w:trPr>
        <w:tc>
          <w:tcPr>
            <w:tcW w:w="5000" w:type="pct"/>
            <w:shd w:val="clear" w:color="auto" w:fill="auto"/>
          </w:tcPr>
          <w:p w:rsidR="007A415A" w:rsidRPr="00E36D0B" w:rsidRDefault="007A415A" w:rsidP="007A415A">
            <w:pPr>
              <w:jc w:val="center"/>
              <w:rPr>
                <w:sz w:val="28"/>
                <w:szCs w:val="28"/>
              </w:rPr>
            </w:pPr>
            <w:r w:rsidRPr="00E36D0B">
              <w:rPr>
                <w:sz w:val="28"/>
                <w:szCs w:val="28"/>
              </w:rPr>
              <w:t>станица Андрюки</w:t>
            </w:r>
          </w:p>
          <w:p w:rsidR="007A415A" w:rsidRDefault="007A415A" w:rsidP="007A415A">
            <w:pPr>
              <w:jc w:val="center"/>
              <w:rPr>
                <w:szCs w:val="28"/>
              </w:rPr>
            </w:pPr>
          </w:p>
          <w:p w:rsidR="007A415A" w:rsidRPr="00881C52" w:rsidRDefault="007A415A" w:rsidP="007A415A">
            <w:pPr>
              <w:rPr>
                <w:szCs w:val="28"/>
              </w:rPr>
            </w:pPr>
          </w:p>
        </w:tc>
      </w:tr>
    </w:tbl>
    <w:p w:rsidR="007A415A" w:rsidRPr="0065256B" w:rsidRDefault="007A415A" w:rsidP="007A415A">
      <w:pPr>
        <w:tabs>
          <w:tab w:val="left" w:pos="4536"/>
          <w:tab w:val="left" w:pos="4678"/>
          <w:tab w:val="left" w:pos="4820"/>
          <w:tab w:val="left" w:pos="5387"/>
        </w:tabs>
        <w:autoSpaceDE w:val="0"/>
        <w:rPr>
          <w:sz w:val="28"/>
          <w:szCs w:val="28"/>
        </w:rPr>
      </w:pPr>
    </w:p>
    <w:tbl>
      <w:tblPr>
        <w:tblW w:w="9719" w:type="dxa"/>
        <w:tblLayout w:type="fixed"/>
        <w:tblCellMar>
          <w:left w:w="0" w:type="dxa"/>
          <w:right w:w="0" w:type="dxa"/>
        </w:tblCellMar>
        <w:tblLook w:val="0000"/>
      </w:tblPr>
      <w:tblGrid>
        <w:gridCol w:w="9719"/>
      </w:tblGrid>
      <w:tr w:rsidR="007A415A" w:rsidRPr="00401930" w:rsidTr="007A415A">
        <w:tc>
          <w:tcPr>
            <w:tcW w:w="9719" w:type="dxa"/>
          </w:tcPr>
          <w:p w:rsidR="007A415A" w:rsidRPr="00401930" w:rsidRDefault="007A415A" w:rsidP="007A415A">
            <w:pPr>
              <w:widowControl w:val="0"/>
              <w:autoSpaceDE w:val="0"/>
              <w:jc w:val="center"/>
              <w:rPr>
                <w:b/>
                <w:sz w:val="28"/>
                <w:szCs w:val="28"/>
              </w:rPr>
            </w:pPr>
            <w:r w:rsidRPr="00401930">
              <w:rPr>
                <w:b/>
                <w:sz w:val="28"/>
                <w:szCs w:val="28"/>
              </w:rPr>
              <w:t xml:space="preserve">Об утверждении Административного регламента предоставления администрацией Андрюковского сельского поселения муниципальной услуги «Выдача разрешений на строительство, реконструкцию объектов капитального строительства» </w:t>
            </w:r>
          </w:p>
          <w:p w:rsidR="007A415A" w:rsidRPr="00401930" w:rsidRDefault="007A415A" w:rsidP="007A415A">
            <w:pPr>
              <w:widowControl w:val="0"/>
              <w:autoSpaceDE w:val="0"/>
              <w:jc w:val="center"/>
              <w:rPr>
                <w:b/>
                <w:sz w:val="28"/>
                <w:szCs w:val="28"/>
              </w:rPr>
            </w:pPr>
          </w:p>
          <w:p w:rsidR="007A415A" w:rsidRPr="00401930" w:rsidRDefault="007A415A" w:rsidP="007A415A">
            <w:pPr>
              <w:widowControl w:val="0"/>
              <w:autoSpaceDE w:val="0"/>
              <w:rPr>
                <w:b/>
                <w:sz w:val="28"/>
                <w:szCs w:val="28"/>
              </w:rPr>
            </w:pPr>
          </w:p>
        </w:tc>
      </w:tr>
    </w:tbl>
    <w:p w:rsidR="007A415A" w:rsidRPr="00E36D0B" w:rsidRDefault="007A415A" w:rsidP="007A415A">
      <w:pPr>
        <w:ind w:firstLine="851"/>
        <w:jc w:val="both"/>
        <w:rPr>
          <w:spacing w:val="4"/>
          <w:sz w:val="28"/>
          <w:szCs w:val="28"/>
        </w:rPr>
      </w:pPr>
      <w:r w:rsidRPr="00E36D0B">
        <w:rPr>
          <w:spacing w:val="4"/>
          <w:sz w:val="28"/>
          <w:szCs w:val="28"/>
        </w:rPr>
        <w:t>В соответствии с Федеральным законом от 27 июля 2010 года № 210-ФЗ «Об организации предоставления государственных и муниципальных услуг» на основании Устава Андрюковского сельского поселения Мостовского района постановляю:</w:t>
      </w:r>
    </w:p>
    <w:p w:rsidR="007A415A" w:rsidRPr="00E36D0B" w:rsidRDefault="007A415A" w:rsidP="007A415A">
      <w:pPr>
        <w:ind w:firstLine="851"/>
        <w:jc w:val="both"/>
        <w:rPr>
          <w:spacing w:val="4"/>
          <w:sz w:val="28"/>
          <w:szCs w:val="28"/>
        </w:rPr>
      </w:pPr>
      <w:r w:rsidRPr="00E36D0B">
        <w:rPr>
          <w:spacing w:val="4"/>
          <w:sz w:val="28"/>
          <w:szCs w:val="28"/>
        </w:rPr>
        <w:t xml:space="preserve">1. </w:t>
      </w:r>
      <w:r w:rsidRPr="00E36D0B">
        <w:rPr>
          <w:sz w:val="28"/>
          <w:szCs w:val="28"/>
        </w:rPr>
        <w:t>Утвердить Административный регламент предоставления  администрацией Андрюковского сельского поселения</w:t>
      </w:r>
      <w:r w:rsidRPr="00E36D0B">
        <w:rPr>
          <w:spacing w:val="-2"/>
          <w:sz w:val="28"/>
          <w:szCs w:val="28"/>
        </w:rPr>
        <w:t xml:space="preserve">  муниципальной услуги </w:t>
      </w:r>
      <w:r w:rsidRPr="00E36D0B">
        <w:rPr>
          <w:sz w:val="28"/>
          <w:szCs w:val="28"/>
        </w:rPr>
        <w:t>«Выдача разрешений на строительство, реконструкцию объектов капитального строительства» сог</w:t>
      </w:r>
      <w:r w:rsidRPr="00E36D0B">
        <w:rPr>
          <w:spacing w:val="-2"/>
          <w:sz w:val="28"/>
          <w:szCs w:val="28"/>
        </w:rPr>
        <w:t>ласно приложению.</w:t>
      </w:r>
    </w:p>
    <w:p w:rsidR="007A415A" w:rsidRPr="00E36D0B" w:rsidRDefault="007A415A" w:rsidP="007A415A">
      <w:pPr>
        <w:widowControl w:val="0"/>
        <w:autoSpaceDE w:val="0"/>
        <w:ind w:firstLine="851"/>
        <w:jc w:val="both"/>
        <w:rPr>
          <w:sz w:val="28"/>
          <w:szCs w:val="28"/>
        </w:rPr>
      </w:pPr>
      <w:r w:rsidRPr="00E36D0B">
        <w:rPr>
          <w:sz w:val="28"/>
          <w:szCs w:val="28"/>
        </w:rPr>
        <w:t>2. Общему отделу администрации Андрюковского сельского поселения   (Позднякова):</w:t>
      </w:r>
    </w:p>
    <w:p w:rsidR="007A415A" w:rsidRPr="00E36D0B" w:rsidRDefault="007A415A" w:rsidP="007A415A">
      <w:pPr>
        <w:widowControl w:val="0"/>
        <w:autoSpaceDE w:val="0"/>
        <w:ind w:left="360"/>
        <w:jc w:val="both"/>
        <w:rPr>
          <w:sz w:val="28"/>
          <w:szCs w:val="28"/>
        </w:rPr>
      </w:pPr>
      <w:r w:rsidRPr="00E36D0B">
        <w:rPr>
          <w:sz w:val="28"/>
          <w:szCs w:val="28"/>
        </w:rPr>
        <w:t xml:space="preserve">       1) обнародовать настоящее постановление в установленном порядке;</w:t>
      </w:r>
    </w:p>
    <w:p w:rsidR="007A415A" w:rsidRPr="00E36D0B" w:rsidRDefault="007A415A" w:rsidP="007A415A">
      <w:pPr>
        <w:pStyle w:val="ConsPlusNormal"/>
        <w:tabs>
          <w:tab w:val="left" w:pos="567"/>
        </w:tabs>
        <w:ind w:firstLine="360"/>
        <w:jc w:val="both"/>
        <w:rPr>
          <w:rFonts w:ascii="Times New Roman" w:hAnsi="Times New Roman"/>
          <w:sz w:val="28"/>
          <w:szCs w:val="28"/>
        </w:rPr>
      </w:pPr>
      <w:r w:rsidRPr="00E36D0B">
        <w:rPr>
          <w:rFonts w:ascii="Times New Roman" w:hAnsi="Times New Roman"/>
          <w:sz w:val="28"/>
          <w:szCs w:val="28"/>
        </w:rPr>
        <w:t xml:space="preserve">      2) разместить на официальном сайте в сети Интернет.</w:t>
      </w:r>
    </w:p>
    <w:p w:rsidR="007A415A" w:rsidRPr="00E36D0B" w:rsidRDefault="007A415A" w:rsidP="007A415A">
      <w:pPr>
        <w:widowControl w:val="0"/>
        <w:autoSpaceDE w:val="0"/>
        <w:jc w:val="both"/>
        <w:rPr>
          <w:b/>
          <w:sz w:val="28"/>
          <w:szCs w:val="28"/>
        </w:rPr>
      </w:pPr>
      <w:r w:rsidRPr="00E36D0B">
        <w:rPr>
          <w:sz w:val="28"/>
          <w:szCs w:val="28"/>
        </w:rPr>
        <w:t xml:space="preserve">           3. Признать утратившим силу постановление администрации </w:t>
      </w:r>
      <w:r w:rsidRPr="00E36D0B">
        <w:rPr>
          <w:spacing w:val="4"/>
          <w:sz w:val="28"/>
          <w:szCs w:val="28"/>
        </w:rPr>
        <w:t>Андрюковского</w:t>
      </w:r>
      <w:r w:rsidR="00C104BB">
        <w:rPr>
          <w:sz w:val="28"/>
          <w:szCs w:val="28"/>
        </w:rPr>
        <w:t xml:space="preserve"> сельского поселения от 24</w:t>
      </w:r>
      <w:r w:rsidRPr="00E36D0B">
        <w:rPr>
          <w:sz w:val="28"/>
          <w:szCs w:val="28"/>
        </w:rPr>
        <w:t xml:space="preserve"> </w:t>
      </w:r>
      <w:r w:rsidR="00C104BB">
        <w:rPr>
          <w:sz w:val="28"/>
          <w:szCs w:val="28"/>
        </w:rPr>
        <w:t>августа 2015 года № 128</w:t>
      </w:r>
      <w:r w:rsidRPr="00E36D0B">
        <w:rPr>
          <w:sz w:val="28"/>
          <w:szCs w:val="28"/>
        </w:rPr>
        <w:t xml:space="preserve"> «Об утверждении Административного регламента предоставления администрацией Андрюковского сельского поселения муниципальной услуги «Выдача разрешений на строительство, реконструкцию объектов капитального строительства»</w:t>
      </w:r>
    </w:p>
    <w:p w:rsidR="007A415A" w:rsidRPr="00E36D0B" w:rsidRDefault="007A415A" w:rsidP="007A415A">
      <w:pPr>
        <w:pStyle w:val="ConsPlusNormal"/>
        <w:ind w:left="-15" w:firstLine="15"/>
        <w:jc w:val="both"/>
        <w:rPr>
          <w:rFonts w:ascii="Times New Roman" w:hAnsi="Times New Roman"/>
          <w:sz w:val="28"/>
          <w:szCs w:val="28"/>
        </w:rPr>
      </w:pPr>
      <w:r w:rsidRPr="00E36D0B">
        <w:rPr>
          <w:rFonts w:ascii="Times New Roman" w:hAnsi="Times New Roman"/>
          <w:sz w:val="28"/>
          <w:szCs w:val="28"/>
        </w:rPr>
        <w:t xml:space="preserve">          4. Контроль за выполнением настоящего постановления оставляю за собой.</w:t>
      </w:r>
    </w:p>
    <w:p w:rsidR="007A415A" w:rsidRPr="00E36D0B" w:rsidRDefault="007A415A" w:rsidP="007A415A">
      <w:pPr>
        <w:pStyle w:val="ConsPlusNormal"/>
        <w:tabs>
          <w:tab w:val="left" w:pos="567"/>
          <w:tab w:val="left" w:pos="709"/>
        </w:tabs>
        <w:ind w:left="-15" w:firstLine="15"/>
        <w:jc w:val="both"/>
        <w:rPr>
          <w:rFonts w:ascii="Times New Roman" w:hAnsi="Times New Roman"/>
          <w:sz w:val="28"/>
          <w:szCs w:val="28"/>
        </w:rPr>
      </w:pPr>
      <w:r w:rsidRPr="00E36D0B">
        <w:rPr>
          <w:rFonts w:ascii="Times New Roman" w:hAnsi="Times New Roman"/>
          <w:sz w:val="28"/>
          <w:szCs w:val="28"/>
        </w:rPr>
        <w:t xml:space="preserve">          5. Постановление вступает в силу со дня его обнародования.</w:t>
      </w:r>
    </w:p>
    <w:p w:rsidR="007A415A" w:rsidRDefault="007A415A" w:rsidP="007A415A">
      <w:pPr>
        <w:pStyle w:val="ConsPlusNormal"/>
        <w:ind w:firstLine="0"/>
        <w:jc w:val="both"/>
        <w:rPr>
          <w:rFonts w:ascii="Times New Roman" w:hAnsi="Times New Roman"/>
          <w:sz w:val="28"/>
          <w:szCs w:val="28"/>
        </w:rPr>
      </w:pPr>
    </w:p>
    <w:p w:rsidR="007A415A" w:rsidRDefault="007A415A" w:rsidP="007A415A">
      <w:pPr>
        <w:pStyle w:val="ConsPlusNormal"/>
        <w:ind w:firstLine="0"/>
        <w:jc w:val="both"/>
        <w:rPr>
          <w:rFonts w:ascii="Times New Roman" w:hAnsi="Times New Roman"/>
          <w:sz w:val="28"/>
          <w:szCs w:val="28"/>
        </w:rPr>
      </w:pPr>
    </w:p>
    <w:p w:rsidR="007A415A" w:rsidRPr="00E36D0B" w:rsidRDefault="007A415A" w:rsidP="007A415A">
      <w:pPr>
        <w:pStyle w:val="ConsPlusNormal"/>
        <w:ind w:firstLine="0"/>
        <w:jc w:val="both"/>
        <w:rPr>
          <w:rFonts w:ascii="Times New Roman" w:hAnsi="Times New Roman"/>
          <w:sz w:val="28"/>
          <w:szCs w:val="28"/>
        </w:rPr>
      </w:pPr>
      <w:r w:rsidRPr="00E36D0B">
        <w:rPr>
          <w:rFonts w:ascii="Times New Roman" w:hAnsi="Times New Roman"/>
          <w:sz w:val="28"/>
          <w:szCs w:val="28"/>
        </w:rPr>
        <w:t xml:space="preserve">Глава </w:t>
      </w:r>
      <w:r w:rsidRPr="00E36D0B">
        <w:rPr>
          <w:rFonts w:ascii="Times New Roman" w:hAnsi="Times New Roman"/>
          <w:spacing w:val="4"/>
          <w:sz w:val="28"/>
          <w:szCs w:val="28"/>
        </w:rPr>
        <w:t>Андрюковского</w:t>
      </w:r>
    </w:p>
    <w:p w:rsidR="007A415A" w:rsidRPr="00E36D0B" w:rsidRDefault="007A415A" w:rsidP="007A415A">
      <w:pPr>
        <w:pStyle w:val="ConsPlusNormal"/>
        <w:ind w:firstLine="0"/>
        <w:jc w:val="both"/>
        <w:rPr>
          <w:rFonts w:ascii="Times New Roman" w:hAnsi="Times New Roman"/>
          <w:sz w:val="28"/>
          <w:szCs w:val="28"/>
        </w:rPr>
      </w:pPr>
      <w:r w:rsidRPr="00E36D0B">
        <w:rPr>
          <w:rFonts w:ascii="Times New Roman" w:hAnsi="Times New Roman"/>
          <w:sz w:val="28"/>
          <w:szCs w:val="28"/>
        </w:rPr>
        <w:t>сельского поселения                                                                   Е.В. Кожевникова</w:t>
      </w:r>
    </w:p>
    <w:p w:rsidR="00630620" w:rsidRPr="007A415A" w:rsidRDefault="00630620" w:rsidP="00630620">
      <w:pPr>
        <w:tabs>
          <w:tab w:val="left" w:pos="4536"/>
          <w:tab w:val="left" w:pos="4678"/>
          <w:tab w:val="left" w:pos="4820"/>
          <w:tab w:val="left" w:pos="5387"/>
        </w:tabs>
        <w:autoSpaceDE w:val="0"/>
      </w:pPr>
    </w:p>
    <w:p w:rsidR="00630620" w:rsidRPr="00085F00" w:rsidRDefault="00630620" w:rsidP="00085F00">
      <w:pPr>
        <w:tabs>
          <w:tab w:val="left" w:pos="4536"/>
          <w:tab w:val="left" w:pos="4678"/>
          <w:tab w:val="left" w:pos="4820"/>
          <w:tab w:val="left" w:pos="5387"/>
        </w:tabs>
        <w:autoSpaceDE w:val="0"/>
        <w:ind w:firstLine="567"/>
        <w:jc w:val="right"/>
        <w:rPr>
          <w:sz w:val="28"/>
          <w:szCs w:val="28"/>
        </w:rPr>
      </w:pPr>
      <w:r w:rsidRPr="00085F00">
        <w:rPr>
          <w:sz w:val="28"/>
          <w:szCs w:val="28"/>
        </w:rPr>
        <w:t>ПРИЛОЖЕНИЕ</w:t>
      </w:r>
    </w:p>
    <w:p w:rsidR="00085F00" w:rsidRPr="00085F00" w:rsidRDefault="00085F00" w:rsidP="00085F00">
      <w:pPr>
        <w:tabs>
          <w:tab w:val="left" w:pos="4536"/>
          <w:tab w:val="left" w:pos="4678"/>
          <w:tab w:val="left" w:pos="4820"/>
          <w:tab w:val="left" w:pos="5387"/>
        </w:tabs>
        <w:autoSpaceDE w:val="0"/>
        <w:ind w:firstLine="567"/>
        <w:jc w:val="right"/>
        <w:rPr>
          <w:sz w:val="28"/>
          <w:szCs w:val="28"/>
        </w:rPr>
      </w:pPr>
    </w:p>
    <w:p w:rsidR="00630620" w:rsidRPr="00085F00" w:rsidRDefault="00630620" w:rsidP="00085F00">
      <w:pPr>
        <w:tabs>
          <w:tab w:val="left" w:pos="4536"/>
          <w:tab w:val="left" w:pos="4678"/>
          <w:tab w:val="left" w:pos="4820"/>
          <w:tab w:val="left" w:pos="5387"/>
        </w:tabs>
        <w:autoSpaceDE w:val="0"/>
        <w:ind w:firstLine="567"/>
        <w:jc w:val="right"/>
        <w:rPr>
          <w:sz w:val="28"/>
          <w:szCs w:val="28"/>
        </w:rPr>
      </w:pPr>
      <w:r w:rsidRPr="00085F00">
        <w:rPr>
          <w:sz w:val="28"/>
          <w:szCs w:val="28"/>
        </w:rPr>
        <w:t>УТВЕРЖДЕН</w:t>
      </w:r>
    </w:p>
    <w:p w:rsidR="00630620" w:rsidRPr="00085F00" w:rsidRDefault="00630620" w:rsidP="00085F00">
      <w:pPr>
        <w:tabs>
          <w:tab w:val="left" w:pos="4536"/>
          <w:tab w:val="left" w:pos="4678"/>
          <w:tab w:val="left" w:pos="4820"/>
          <w:tab w:val="left" w:pos="5387"/>
        </w:tabs>
        <w:autoSpaceDE w:val="0"/>
        <w:ind w:firstLine="567"/>
        <w:jc w:val="right"/>
        <w:rPr>
          <w:sz w:val="28"/>
          <w:szCs w:val="28"/>
        </w:rPr>
      </w:pPr>
      <w:r w:rsidRPr="00085F00">
        <w:rPr>
          <w:sz w:val="28"/>
          <w:szCs w:val="28"/>
        </w:rPr>
        <w:t xml:space="preserve">постановлением администрации    </w:t>
      </w:r>
    </w:p>
    <w:p w:rsidR="00630620" w:rsidRPr="00085F00" w:rsidRDefault="00085F00" w:rsidP="00085F00">
      <w:pPr>
        <w:tabs>
          <w:tab w:val="left" w:pos="4536"/>
          <w:tab w:val="left" w:pos="4678"/>
          <w:tab w:val="left" w:pos="4820"/>
          <w:tab w:val="left" w:pos="5387"/>
        </w:tabs>
        <w:autoSpaceDE w:val="0"/>
        <w:ind w:firstLine="567"/>
        <w:jc w:val="right"/>
        <w:rPr>
          <w:sz w:val="28"/>
          <w:szCs w:val="28"/>
        </w:rPr>
      </w:pPr>
      <w:r>
        <w:rPr>
          <w:sz w:val="28"/>
          <w:szCs w:val="28"/>
        </w:rPr>
        <w:t xml:space="preserve">Андрюковского </w:t>
      </w:r>
      <w:r w:rsidR="00630620" w:rsidRPr="00085F00">
        <w:rPr>
          <w:sz w:val="28"/>
          <w:szCs w:val="28"/>
        </w:rPr>
        <w:t xml:space="preserve">сельского поселения    </w:t>
      </w:r>
    </w:p>
    <w:p w:rsidR="00630620" w:rsidRPr="00085F00" w:rsidRDefault="00630620" w:rsidP="00085F00">
      <w:pPr>
        <w:tabs>
          <w:tab w:val="left" w:pos="4536"/>
          <w:tab w:val="left" w:pos="4678"/>
          <w:tab w:val="left" w:pos="4820"/>
          <w:tab w:val="left" w:pos="5387"/>
        </w:tabs>
        <w:autoSpaceDE w:val="0"/>
        <w:ind w:firstLine="567"/>
        <w:jc w:val="right"/>
        <w:rPr>
          <w:sz w:val="28"/>
          <w:szCs w:val="28"/>
        </w:rPr>
      </w:pPr>
      <w:r w:rsidRPr="00085F00">
        <w:rPr>
          <w:sz w:val="28"/>
          <w:szCs w:val="28"/>
        </w:rPr>
        <w:t>Мостовского района</w:t>
      </w:r>
    </w:p>
    <w:p w:rsidR="00630620" w:rsidRPr="00085F00" w:rsidRDefault="00D356ED" w:rsidP="00085F00">
      <w:pPr>
        <w:tabs>
          <w:tab w:val="left" w:pos="4536"/>
          <w:tab w:val="left" w:pos="4678"/>
          <w:tab w:val="left" w:pos="4820"/>
          <w:tab w:val="left" w:pos="5387"/>
        </w:tabs>
        <w:autoSpaceDE w:val="0"/>
        <w:ind w:firstLine="567"/>
        <w:jc w:val="right"/>
        <w:rPr>
          <w:sz w:val="28"/>
          <w:szCs w:val="28"/>
        </w:rPr>
      </w:pPr>
      <w:r>
        <w:rPr>
          <w:sz w:val="28"/>
          <w:szCs w:val="28"/>
        </w:rPr>
        <w:t xml:space="preserve">от </w:t>
      </w:r>
      <w:r w:rsidR="00F739AC">
        <w:rPr>
          <w:sz w:val="28"/>
          <w:szCs w:val="28"/>
          <w:u w:val="single"/>
        </w:rPr>
        <w:t xml:space="preserve"> 16.06.2017 </w:t>
      </w:r>
      <w:r w:rsidR="007A415A">
        <w:rPr>
          <w:sz w:val="28"/>
          <w:szCs w:val="28"/>
        </w:rPr>
        <w:t xml:space="preserve">г. № </w:t>
      </w:r>
      <w:r w:rsidR="00F739AC">
        <w:rPr>
          <w:sz w:val="28"/>
          <w:szCs w:val="28"/>
        </w:rPr>
        <w:t xml:space="preserve"> </w:t>
      </w:r>
      <w:r w:rsidR="00F739AC">
        <w:rPr>
          <w:sz w:val="28"/>
          <w:szCs w:val="28"/>
          <w:u w:val="single"/>
        </w:rPr>
        <w:t>65</w:t>
      </w:r>
    </w:p>
    <w:p w:rsidR="00630620" w:rsidRPr="00085F00" w:rsidRDefault="00630620" w:rsidP="00630620">
      <w:pPr>
        <w:autoSpaceDE w:val="0"/>
        <w:ind w:firstLine="567"/>
        <w:rPr>
          <w:sz w:val="28"/>
          <w:szCs w:val="28"/>
        </w:rPr>
      </w:pPr>
    </w:p>
    <w:p w:rsidR="00630620" w:rsidRPr="00085F00" w:rsidRDefault="00630620" w:rsidP="00630620">
      <w:pPr>
        <w:autoSpaceDE w:val="0"/>
        <w:rPr>
          <w:sz w:val="28"/>
          <w:szCs w:val="28"/>
        </w:rPr>
      </w:pPr>
    </w:p>
    <w:p w:rsidR="00630620" w:rsidRPr="00085F00" w:rsidRDefault="00630620" w:rsidP="00630620">
      <w:pPr>
        <w:autoSpaceDE w:val="0"/>
        <w:jc w:val="center"/>
        <w:rPr>
          <w:b/>
          <w:sz w:val="28"/>
          <w:szCs w:val="28"/>
        </w:rPr>
      </w:pPr>
      <w:r w:rsidRPr="00085F00">
        <w:rPr>
          <w:b/>
          <w:sz w:val="28"/>
          <w:szCs w:val="28"/>
        </w:rPr>
        <w:t>Административный регламент</w:t>
      </w:r>
    </w:p>
    <w:p w:rsidR="00630620" w:rsidRPr="00085F00" w:rsidRDefault="00630620" w:rsidP="00630620">
      <w:pPr>
        <w:autoSpaceDE w:val="0"/>
        <w:jc w:val="center"/>
        <w:rPr>
          <w:b/>
          <w:sz w:val="28"/>
          <w:szCs w:val="28"/>
        </w:rPr>
      </w:pPr>
      <w:r w:rsidRPr="00085F00">
        <w:rPr>
          <w:b/>
          <w:sz w:val="28"/>
          <w:szCs w:val="28"/>
        </w:rPr>
        <w:t xml:space="preserve">предоставления администрацией </w:t>
      </w:r>
      <w:r w:rsidR="00085F00">
        <w:rPr>
          <w:b/>
          <w:sz w:val="28"/>
          <w:szCs w:val="28"/>
        </w:rPr>
        <w:t xml:space="preserve">Андрюковского </w:t>
      </w:r>
      <w:r w:rsidRPr="00085F00">
        <w:rPr>
          <w:b/>
          <w:sz w:val="28"/>
          <w:szCs w:val="28"/>
        </w:rPr>
        <w:t>сельского поселения муниципальной услуги: « Выдача разрешений на строительство, реконструкцию объектов капитального строительства»</w:t>
      </w:r>
    </w:p>
    <w:p w:rsidR="00630620" w:rsidRPr="00085F00" w:rsidRDefault="00630620" w:rsidP="00630620">
      <w:pPr>
        <w:autoSpaceDE w:val="0"/>
        <w:jc w:val="center"/>
        <w:rPr>
          <w:sz w:val="28"/>
          <w:szCs w:val="28"/>
        </w:rPr>
      </w:pPr>
    </w:p>
    <w:p w:rsidR="00630620" w:rsidRPr="00085F00" w:rsidRDefault="00630620" w:rsidP="00630620">
      <w:pPr>
        <w:autoSpaceDE w:val="0"/>
        <w:jc w:val="center"/>
        <w:rPr>
          <w:sz w:val="28"/>
          <w:szCs w:val="28"/>
        </w:rPr>
      </w:pPr>
      <w:r w:rsidRPr="00085F00">
        <w:rPr>
          <w:sz w:val="28"/>
          <w:szCs w:val="28"/>
        </w:rPr>
        <w:t>Раздел 1. Общие положения</w:t>
      </w:r>
    </w:p>
    <w:p w:rsidR="00630620" w:rsidRPr="00085F00" w:rsidRDefault="00630620" w:rsidP="00630620">
      <w:pPr>
        <w:autoSpaceDE w:val="0"/>
        <w:jc w:val="center"/>
        <w:rPr>
          <w:b/>
          <w:sz w:val="28"/>
          <w:szCs w:val="28"/>
        </w:rPr>
      </w:pPr>
    </w:p>
    <w:p w:rsidR="00630620" w:rsidRPr="00085F00" w:rsidRDefault="00630620" w:rsidP="00630620">
      <w:pPr>
        <w:pStyle w:val="ConsPlusTitle"/>
        <w:ind w:firstLine="567"/>
        <w:jc w:val="both"/>
        <w:rPr>
          <w:b w:val="0"/>
          <w:sz w:val="28"/>
          <w:szCs w:val="28"/>
        </w:rPr>
      </w:pPr>
      <w:r w:rsidRPr="00085F00">
        <w:rPr>
          <w:b w:val="0"/>
          <w:sz w:val="28"/>
          <w:szCs w:val="28"/>
        </w:rPr>
        <w:t xml:space="preserve">1.1. Административный регламент по предоставлению муниципальной услуги «Выдача разрешений на строительство, реконструкцию объектов капитального строительства» (далее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630620" w:rsidRPr="00085F00" w:rsidRDefault="00630620" w:rsidP="00630620">
      <w:pPr>
        <w:autoSpaceDE w:val="0"/>
        <w:ind w:firstLine="539"/>
        <w:jc w:val="both"/>
        <w:rPr>
          <w:color w:val="000000"/>
          <w:sz w:val="28"/>
          <w:szCs w:val="28"/>
        </w:rPr>
      </w:pPr>
      <w:r w:rsidRPr="00085F00">
        <w:rPr>
          <w:sz w:val="28"/>
          <w:szCs w:val="28"/>
        </w:rPr>
        <w:t xml:space="preserve">1.2. Разработчик Регламента, </w:t>
      </w:r>
      <w:r w:rsidRPr="00085F00">
        <w:rPr>
          <w:color w:val="000000"/>
          <w:sz w:val="28"/>
          <w:szCs w:val="28"/>
        </w:rPr>
        <w:t xml:space="preserve">орган, ответственный за организацию предоставления муниципальной услуги – администрация </w:t>
      </w:r>
      <w:r w:rsidR="00085F00">
        <w:rPr>
          <w:sz w:val="28"/>
          <w:szCs w:val="28"/>
        </w:rPr>
        <w:t xml:space="preserve">Андрюковского </w:t>
      </w:r>
      <w:r w:rsidRPr="00085F00">
        <w:rPr>
          <w:color w:val="000000"/>
          <w:sz w:val="28"/>
          <w:szCs w:val="28"/>
        </w:rPr>
        <w:t>сельского поселения Мостовского района (далее – администрация).</w:t>
      </w:r>
    </w:p>
    <w:p w:rsidR="00630620" w:rsidRPr="00085F00" w:rsidRDefault="00630620" w:rsidP="00630620">
      <w:pPr>
        <w:tabs>
          <w:tab w:val="left" w:pos="720"/>
        </w:tabs>
        <w:ind w:firstLine="539"/>
        <w:jc w:val="both"/>
        <w:rPr>
          <w:sz w:val="28"/>
          <w:szCs w:val="28"/>
        </w:rPr>
      </w:pPr>
      <w:r w:rsidRPr="00085F00">
        <w:rPr>
          <w:color w:val="000000"/>
          <w:sz w:val="28"/>
          <w:szCs w:val="28"/>
        </w:rPr>
        <w:t xml:space="preserve">1.3. </w:t>
      </w:r>
      <w:r w:rsidRPr="00085F00">
        <w:rPr>
          <w:sz w:val="28"/>
          <w:szCs w:val="28"/>
        </w:rPr>
        <w:t>Получателями муниципальной услуги являются граждане Российской Федерации, постоянно проживающие на территории Российской Федерации, а также граждане Российской Федерации, постоянно проживающие за пределами Российской Федерации, иностранные граждане и лица без гражданства, при наличии оснований, установленных законодательством Российской Федерации.</w:t>
      </w:r>
    </w:p>
    <w:p w:rsidR="00630620" w:rsidRPr="00085F00" w:rsidRDefault="00630620" w:rsidP="00630620">
      <w:pPr>
        <w:tabs>
          <w:tab w:val="left" w:pos="720"/>
        </w:tabs>
        <w:ind w:firstLine="539"/>
        <w:jc w:val="both"/>
        <w:rPr>
          <w:sz w:val="28"/>
          <w:szCs w:val="28"/>
        </w:rPr>
      </w:pPr>
      <w:r w:rsidRPr="00085F00">
        <w:rPr>
          <w:sz w:val="28"/>
          <w:szCs w:val="28"/>
        </w:rPr>
        <w:t>1.4. Муниципальная услуга, предоставляемая органом местного самоуправления (далее - муниципальная услуга),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w:t>
      </w:r>
      <w:r w:rsidR="00085F00">
        <w:rPr>
          <w:sz w:val="28"/>
          <w:szCs w:val="28"/>
        </w:rPr>
        <w:t>едерации" и уставом Андрюковского</w:t>
      </w:r>
      <w:r w:rsidRPr="00085F00">
        <w:rPr>
          <w:sz w:val="28"/>
          <w:szCs w:val="28"/>
        </w:rPr>
        <w:t xml:space="preserve"> сельского поселения.</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1.5. Заявитель – физическое, юридическое лицо либо их уполномоченный представитель, обратившийся в орган, предоставляющий муниципальные услуги.</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1.6. Административный регламент- нормативный правовой акт, устанавливающий порядок предоставления муниципальной услуги и стандарт предоставления муниципальной услуги.</w:t>
      </w:r>
    </w:p>
    <w:p w:rsidR="00630620" w:rsidRPr="00085F00" w:rsidRDefault="00630620" w:rsidP="00630620">
      <w:pPr>
        <w:ind w:firstLine="567"/>
        <w:jc w:val="both"/>
        <w:rPr>
          <w:sz w:val="28"/>
          <w:szCs w:val="28"/>
        </w:rPr>
      </w:pPr>
      <w:r w:rsidRPr="00085F00">
        <w:rPr>
          <w:sz w:val="28"/>
          <w:szCs w:val="28"/>
        </w:rPr>
        <w:lastRenderedPageBreak/>
        <w:t>1.7. Требования к порядку информирования о предоставлении муниципальной услуги.</w:t>
      </w:r>
    </w:p>
    <w:p w:rsidR="00630620" w:rsidRPr="00085F00" w:rsidRDefault="00630620" w:rsidP="00630620">
      <w:pPr>
        <w:autoSpaceDE w:val="0"/>
        <w:ind w:firstLine="709"/>
        <w:jc w:val="both"/>
        <w:rPr>
          <w:sz w:val="28"/>
          <w:szCs w:val="28"/>
        </w:rPr>
      </w:pPr>
      <w:r w:rsidRPr="00085F00">
        <w:rPr>
          <w:sz w:val="28"/>
          <w:szCs w:val="28"/>
        </w:rPr>
        <w:t xml:space="preserve">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w:t>
      </w:r>
      <w:r w:rsidR="00085F00">
        <w:rPr>
          <w:sz w:val="28"/>
          <w:szCs w:val="28"/>
        </w:rPr>
        <w:t xml:space="preserve">Андрюковского </w:t>
      </w:r>
      <w:r w:rsidRPr="00085F00">
        <w:rPr>
          <w:sz w:val="28"/>
          <w:szCs w:val="28"/>
        </w:rPr>
        <w:t>сельского поселения Мостовского района, на Портале государственных и муниципальных услуг (функций) Краснодарского края.</w:t>
      </w:r>
    </w:p>
    <w:p w:rsidR="00630620" w:rsidRPr="00085F00" w:rsidRDefault="00630620" w:rsidP="00630620">
      <w:pPr>
        <w:autoSpaceDE w:val="0"/>
        <w:ind w:firstLine="709"/>
        <w:jc w:val="both"/>
        <w:rPr>
          <w:sz w:val="28"/>
          <w:szCs w:val="28"/>
        </w:rPr>
      </w:pPr>
      <w:r w:rsidRPr="00085F00">
        <w:rPr>
          <w:sz w:val="28"/>
          <w:szCs w:val="28"/>
        </w:rPr>
        <w:t xml:space="preserve">Почтовый адрес, контактный телефон администрации </w:t>
      </w:r>
      <w:r w:rsidR="00085F00">
        <w:rPr>
          <w:sz w:val="28"/>
          <w:szCs w:val="28"/>
        </w:rPr>
        <w:t xml:space="preserve">Андрюковского </w:t>
      </w:r>
      <w:r w:rsidRPr="00085F00">
        <w:rPr>
          <w:sz w:val="28"/>
          <w:szCs w:val="28"/>
        </w:rPr>
        <w:t xml:space="preserve">сельского поселения: </w:t>
      </w:r>
      <w:r w:rsidR="00085F00" w:rsidRPr="00F66607">
        <w:rPr>
          <w:sz w:val="28"/>
          <w:szCs w:val="28"/>
        </w:rPr>
        <w:t xml:space="preserve">Краснодарский край, Мостовский район, станица Андрюки, ул. Советская, 89, тел.: 8(861-92) 6-25-43, адрес электронной почты  </w:t>
      </w:r>
      <w:proofErr w:type="spellStart"/>
      <w:r w:rsidR="00085F00" w:rsidRPr="00F66607">
        <w:rPr>
          <w:sz w:val="28"/>
          <w:szCs w:val="28"/>
          <w:lang w:val="en-US"/>
        </w:rPr>
        <w:t>aspmrkk</w:t>
      </w:r>
      <w:proofErr w:type="spellEnd"/>
      <w:r w:rsidR="00085F00" w:rsidRPr="00F66607">
        <w:rPr>
          <w:sz w:val="28"/>
          <w:szCs w:val="28"/>
        </w:rPr>
        <w:t>@</w:t>
      </w:r>
      <w:proofErr w:type="spellStart"/>
      <w:r w:rsidR="00085F00" w:rsidRPr="00F66607">
        <w:rPr>
          <w:sz w:val="28"/>
          <w:szCs w:val="28"/>
        </w:rPr>
        <w:t>mail.ru</w:t>
      </w:r>
      <w:proofErr w:type="spellEnd"/>
      <w:r w:rsidR="00085F00" w:rsidRPr="00F66607">
        <w:rPr>
          <w:sz w:val="28"/>
          <w:szCs w:val="28"/>
        </w:rPr>
        <w:t>.</w:t>
      </w:r>
    </w:p>
    <w:p w:rsidR="00630620" w:rsidRPr="00085F00" w:rsidRDefault="00630620" w:rsidP="00630620">
      <w:pPr>
        <w:autoSpaceDE w:val="0"/>
        <w:ind w:firstLine="709"/>
        <w:jc w:val="both"/>
        <w:rPr>
          <w:sz w:val="28"/>
          <w:szCs w:val="28"/>
        </w:rPr>
      </w:pPr>
      <w:r w:rsidRPr="00085F00">
        <w:rPr>
          <w:sz w:val="28"/>
          <w:szCs w:val="28"/>
        </w:rPr>
        <w:t xml:space="preserve">1.7.1.График работы ответственного специалиста администрации: </w:t>
      </w:r>
    </w:p>
    <w:tbl>
      <w:tblPr>
        <w:tblW w:w="9570" w:type="dxa"/>
        <w:tblLayout w:type="fixed"/>
        <w:tblCellMar>
          <w:left w:w="70" w:type="dxa"/>
          <w:right w:w="70" w:type="dxa"/>
        </w:tblCellMar>
        <w:tblLook w:val="04A0"/>
      </w:tblPr>
      <w:tblGrid>
        <w:gridCol w:w="4076"/>
        <w:gridCol w:w="5494"/>
      </w:tblGrid>
      <w:tr w:rsidR="00630620" w:rsidRPr="00085F00" w:rsidTr="00630620">
        <w:trPr>
          <w:cantSplit/>
          <w:trHeight w:val="431"/>
        </w:trPr>
        <w:tc>
          <w:tcPr>
            <w:tcW w:w="4078"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rPr>
                <w:rFonts w:ascii="Times New Roman" w:hAnsi="Times New Roman" w:cs="Times New Roman"/>
                <w:color w:val="000000"/>
                <w:sz w:val="28"/>
                <w:szCs w:val="28"/>
              </w:rPr>
            </w:pPr>
            <w:r w:rsidRPr="00085F00">
              <w:rPr>
                <w:rFonts w:ascii="Times New Roman" w:hAnsi="Times New Roman" w:cs="Times New Roman"/>
                <w:color w:val="000000"/>
                <w:sz w:val="28"/>
                <w:szCs w:val="28"/>
              </w:rPr>
              <w:t>День недели</w:t>
            </w:r>
          </w:p>
        </w:tc>
        <w:tc>
          <w:tcPr>
            <w:tcW w:w="5496"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Время работы</w:t>
            </w:r>
          </w:p>
        </w:tc>
      </w:tr>
      <w:tr w:rsidR="00630620" w:rsidRPr="00085F00" w:rsidTr="00630620">
        <w:trPr>
          <w:cantSplit/>
          <w:trHeight w:val="230"/>
        </w:trPr>
        <w:tc>
          <w:tcPr>
            <w:tcW w:w="4078"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rPr>
                <w:rFonts w:ascii="Times New Roman" w:hAnsi="Times New Roman" w:cs="Times New Roman"/>
                <w:color w:val="000000"/>
                <w:sz w:val="28"/>
                <w:szCs w:val="28"/>
              </w:rPr>
            </w:pPr>
            <w:r w:rsidRPr="00085F00">
              <w:rPr>
                <w:rFonts w:ascii="Times New Roman" w:hAnsi="Times New Roman" w:cs="Times New Roman"/>
                <w:color w:val="000000"/>
                <w:sz w:val="28"/>
                <w:szCs w:val="28"/>
              </w:rPr>
              <w:t>Понедельник</w:t>
            </w:r>
          </w:p>
        </w:tc>
        <w:tc>
          <w:tcPr>
            <w:tcW w:w="5496"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с 8.00 до 17.00</w:t>
            </w:r>
          </w:p>
        </w:tc>
      </w:tr>
      <w:tr w:rsidR="00630620" w:rsidRPr="00085F00" w:rsidTr="00630620">
        <w:trPr>
          <w:cantSplit/>
          <w:trHeight w:val="230"/>
        </w:trPr>
        <w:tc>
          <w:tcPr>
            <w:tcW w:w="4078"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rPr>
                <w:rFonts w:ascii="Times New Roman" w:hAnsi="Times New Roman" w:cs="Times New Roman"/>
                <w:color w:val="000000"/>
                <w:sz w:val="28"/>
                <w:szCs w:val="28"/>
              </w:rPr>
            </w:pPr>
            <w:r w:rsidRPr="00085F00">
              <w:rPr>
                <w:rFonts w:ascii="Times New Roman" w:hAnsi="Times New Roman" w:cs="Times New Roman"/>
                <w:color w:val="000000"/>
                <w:sz w:val="28"/>
                <w:szCs w:val="28"/>
              </w:rPr>
              <w:t>Вторник</w:t>
            </w:r>
          </w:p>
        </w:tc>
        <w:tc>
          <w:tcPr>
            <w:tcW w:w="5496"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с 8.00 до 17.00</w:t>
            </w:r>
          </w:p>
        </w:tc>
      </w:tr>
      <w:tr w:rsidR="00630620" w:rsidRPr="00085F00" w:rsidTr="00630620">
        <w:trPr>
          <w:cantSplit/>
          <w:trHeight w:val="230"/>
        </w:trPr>
        <w:tc>
          <w:tcPr>
            <w:tcW w:w="4078"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rPr>
                <w:rFonts w:ascii="Times New Roman" w:hAnsi="Times New Roman" w:cs="Times New Roman"/>
                <w:color w:val="000000"/>
                <w:sz w:val="28"/>
                <w:szCs w:val="28"/>
              </w:rPr>
            </w:pPr>
            <w:r w:rsidRPr="00085F00">
              <w:rPr>
                <w:rFonts w:ascii="Times New Roman" w:hAnsi="Times New Roman" w:cs="Times New Roman"/>
                <w:color w:val="000000"/>
                <w:sz w:val="28"/>
                <w:szCs w:val="28"/>
              </w:rPr>
              <w:t>Среда</w:t>
            </w:r>
          </w:p>
        </w:tc>
        <w:tc>
          <w:tcPr>
            <w:tcW w:w="5496"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с 8.00 до 17.00</w:t>
            </w:r>
          </w:p>
        </w:tc>
      </w:tr>
      <w:tr w:rsidR="00630620" w:rsidRPr="00085F00" w:rsidTr="00630620">
        <w:trPr>
          <w:cantSplit/>
          <w:trHeight w:val="230"/>
        </w:trPr>
        <w:tc>
          <w:tcPr>
            <w:tcW w:w="4078"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rPr>
                <w:rFonts w:ascii="Times New Roman" w:hAnsi="Times New Roman" w:cs="Times New Roman"/>
                <w:color w:val="000000"/>
                <w:sz w:val="28"/>
                <w:szCs w:val="28"/>
              </w:rPr>
            </w:pPr>
            <w:r w:rsidRPr="00085F00">
              <w:rPr>
                <w:rFonts w:ascii="Times New Roman" w:hAnsi="Times New Roman" w:cs="Times New Roman"/>
                <w:color w:val="000000"/>
                <w:sz w:val="28"/>
                <w:szCs w:val="28"/>
              </w:rPr>
              <w:t>Четверг</w:t>
            </w:r>
          </w:p>
        </w:tc>
        <w:tc>
          <w:tcPr>
            <w:tcW w:w="5496"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с 8.00 до 17.00</w:t>
            </w:r>
          </w:p>
        </w:tc>
      </w:tr>
      <w:tr w:rsidR="00630620" w:rsidRPr="00085F00" w:rsidTr="00630620">
        <w:trPr>
          <w:cantSplit/>
          <w:trHeight w:val="230"/>
        </w:trPr>
        <w:tc>
          <w:tcPr>
            <w:tcW w:w="4078"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rPr>
                <w:rFonts w:ascii="Times New Roman" w:hAnsi="Times New Roman" w:cs="Times New Roman"/>
                <w:color w:val="000000"/>
                <w:sz w:val="28"/>
                <w:szCs w:val="28"/>
              </w:rPr>
            </w:pPr>
            <w:r w:rsidRPr="00085F00">
              <w:rPr>
                <w:rFonts w:ascii="Times New Roman" w:hAnsi="Times New Roman" w:cs="Times New Roman"/>
                <w:color w:val="000000"/>
                <w:sz w:val="28"/>
                <w:szCs w:val="28"/>
              </w:rPr>
              <w:t>Пятница</w:t>
            </w:r>
          </w:p>
        </w:tc>
        <w:tc>
          <w:tcPr>
            <w:tcW w:w="5496"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с 8.00 до 1</w:t>
            </w:r>
            <w:r w:rsidRPr="00085F00">
              <w:rPr>
                <w:rFonts w:ascii="Times New Roman" w:hAnsi="Times New Roman" w:cs="Times New Roman"/>
                <w:color w:val="000000"/>
                <w:sz w:val="28"/>
                <w:szCs w:val="28"/>
                <w:lang w:val="en-US"/>
              </w:rPr>
              <w:t>6</w:t>
            </w:r>
            <w:r w:rsidRPr="00085F00">
              <w:rPr>
                <w:rFonts w:ascii="Times New Roman" w:hAnsi="Times New Roman" w:cs="Times New Roman"/>
                <w:color w:val="000000"/>
                <w:sz w:val="28"/>
                <w:szCs w:val="28"/>
              </w:rPr>
              <w:t>.00</w:t>
            </w:r>
          </w:p>
        </w:tc>
      </w:tr>
    </w:tbl>
    <w:p w:rsidR="00630620" w:rsidRPr="00085F00" w:rsidRDefault="00630620" w:rsidP="00630620">
      <w:pPr>
        <w:pStyle w:val="21"/>
        <w:spacing w:after="0" w:line="240" w:lineRule="atLeast"/>
        <w:ind w:firstLine="567"/>
        <w:jc w:val="both"/>
        <w:rPr>
          <w:sz w:val="28"/>
          <w:szCs w:val="28"/>
        </w:rPr>
      </w:pPr>
      <w:r w:rsidRPr="00085F00">
        <w:rPr>
          <w:bCs/>
          <w:sz w:val="28"/>
          <w:szCs w:val="28"/>
        </w:rPr>
        <w:t>1.7.2. МБУ «МФЦ» (далее по тексту МФЦ) располагается по адресу: 352570, Краснодарский край, пос. Мостовской, ул. Ленина, 12.</w:t>
      </w:r>
    </w:p>
    <w:p w:rsidR="00630620" w:rsidRPr="00085F00" w:rsidRDefault="00630620" w:rsidP="00630620">
      <w:pPr>
        <w:pStyle w:val="21"/>
        <w:spacing w:after="0" w:line="240" w:lineRule="atLeast"/>
        <w:ind w:firstLine="567"/>
        <w:jc w:val="both"/>
        <w:rPr>
          <w:sz w:val="28"/>
          <w:szCs w:val="28"/>
        </w:rPr>
      </w:pPr>
      <w:r w:rsidRPr="00085F00">
        <w:rPr>
          <w:bCs/>
          <w:sz w:val="28"/>
          <w:szCs w:val="28"/>
        </w:rPr>
        <w:t>График работы операционного зала МФЦ:</w:t>
      </w:r>
    </w:p>
    <w:tbl>
      <w:tblPr>
        <w:tblW w:w="9628" w:type="dxa"/>
        <w:tblInd w:w="613" w:type="dxa"/>
        <w:tblCellMar>
          <w:left w:w="10" w:type="dxa"/>
          <w:right w:w="10" w:type="dxa"/>
        </w:tblCellMar>
        <w:tblLook w:val="04A0"/>
      </w:tblPr>
      <w:tblGrid>
        <w:gridCol w:w="2189"/>
        <w:gridCol w:w="2131"/>
        <w:gridCol w:w="5308"/>
      </w:tblGrid>
      <w:tr w:rsidR="00630620" w:rsidRPr="00085F00" w:rsidTr="00630620">
        <w:tc>
          <w:tcPr>
            <w:tcW w:w="2189" w:type="dxa"/>
            <w:tcMar>
              <w:top w:w="0" w:type="dxa"/>
              <w:left w:w="108" w:type="dxa"/>
              <w:bottom w:w="0" w:type="dxa"/>
              <w:right w:w="108" w:type="dxa"/>
            </w:tcMar>
            <w:hideMark/>
          </w:tcPr>
          <w:p w:rsidR="00630620" w:rsidRPr="00085F00" w:rsidRDefault="00630620">
            <w:pPr>
              <w:pStyle w:val="aff"/>
              <w:spacing w:after="0" w:line="240" w:lineRule="atLeast"/>
              <w:jc w:val="both"/>
              <w:rPr>
                <w:rFonts w:ascii="Times New Roman" w:hAnsi="Times New Roman"/>
                <w:color w:val="auto"/>
                <w:sz w:val="28"/>
                <w:szCs w:val="28"/>
              </w:rPr>
            </w:pPr>
            <w:r w:rsidRPr="00085F00">
              <w:rPr>
                <w:rFonts w:ascii="Times New Roman" w:hAnsi="Times New Roman"/>
                <w:color w:val="auto"/>
                <w:sz w:val="28"/>
                <w:szCs w:val="28"/>
              </w:rPr>
              <w:t>Понедельник</w:t>
            </w:r>
          </w:p>
        </w:tc>
        <w:tc>
          <w:tcPr>
            <w:tcW w:w="2131"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 xml:space="preserve">– </w:t>
            </w:r>
          </w:p>
        </w:tc>
        <w:tc>
          <w:tcPr>
            <w:tcW w:w="5308"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20</w:t>
            </w:r>
            <w:r w:rsidRPr="00085F00">
              <w:rPr>
                <w:rFonts w:ascii="Times New Roman" w:hAnsi="Times New Roman"/>
                <w:color w:val="auto"/>
                <w:sz w:val="28"/>
                <w:szCs w:val="28"/>
                <w:u w:val="single"/>
                <w:vertAlign w:val="superscript"/>
              </w:rPr>
              <w:t>00</w:t>
            </w:r>
          </w:p>
        </w:tc>
      </w:tr>
      <w:tr w:rsidR="00630620" w:rsidRPr="00085F00" w:rsidTr="00630620">
        <w:tc>
          <w:tcPr>
            <w:tcW w:w="2189" w:type="dxa"/>
            <w:tcMar>
              <w:top w:w="0" w:type="dxa"/>
              <w:left w:w="108" w:type="dxa"/>
              <w:bottom w:w="0" w:type="dxa"/>
              <w:right w:w="108" w:type="dxa"/>
            </w:tcMar>
            <w:hideMark/>
          </w:tcPr>
          <w:p w:rsidR="00630620" w:rsidRPr="00085F00" w:rsidRDefault="00630620">
            <w:pPr>
              <w:pStyle w:val="aff"/>
              <w:spacing w:after="0" w:line="240" w:lineRule="atLeast"/>
              <w:jc w:val="both"/>
              <w:rPr>
                <w:rFonts w:ascii="Times New Roman" w:hAnsi="Times New Roman"/>
                <w:color w:val="auto"/>
                <w:sz w:val="28"/>
                <w:szCs w:val="28"/>
              </w:rPr>
            </w:pPr>
            <w:r w:rsidRPr="00085F00">
              <w:rPr>
                <w:rFonts w:ascii="Times New Roman" w:hAnsi="Times New Roman"/>
                <w:color w:val="auto"/>
                <w:sz w:val="28"/>
                <w:szCs w:val="28"/>
              </w:rPr>
              <w:t>Вторник</w:t>
            </w:r>
          </w:p>
        </w:tc>
        <w:tc>
          <w:tcPr>
            <w:tcW w:w="2131"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w:t>
            </w:r>
          </w:p>
        </w:tc>
        <w:tc>
          <w:tcPr>
            <w:tcW w:w="5308"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20</w:t>
            </w:r>
            <w:r w:rsidRPr="00085F00">
              <w:rPr>
                <w:rFonts w:ascii="Times New Roman" w:hAnsi="Times New Roman"/>
                <w:color w:val="auto"/>
                <w:sz w:val="28"/>
                <w:szCs w:val="28"/>
                <w:u w:val="single"/>
                <w:vertAlign w:val="superscript"/>
              </w:rPr>
              <w:t>00</w:t>
            </w:r>
          </w:p>
        </w:tc>
      </w:tr>
      <w:tr w:rsidR="00630620" w:rsidRPr="00085F00" w:rsidTr="00630620">
        <w:tc>
          <w:tcPr>
            <w:tcW w:w="2189" w:type="dxa"/>
            <w:tcMar>
              <w:top w:w="0" w:type="dxa"/>
              <w:left w:w="108" w:type="dxa"/>
              <w:bottom w:w="0" w:type="dxa"/>
              <w:right w:w="108" w:type="dxa"/>
            </w:tcMar>
            <w:hideMark/>
          </w:tcPr>
          <w:p w:rsidR="00630620" w:rsidRPr="00085F00" w:rsidRDefault="00630620">
            <w:pPr>
              <w:pStyle w:val="aff"/>
              <w:spacing w:after="0" w:line="240" w:lineRule="atLeast"/>
              <w:jc w:val="both"/>
              <w:rPr>
                <w:rFonts w:ascii="Times New Roman" w:hAnsi="Times New Roman"/>
                <w:color w:val="auto"/>
                <w:sz w:val="28"/>
                <w:szCs w:val="28"/>
              </w:rPr>
            </w:pPr>
            <w:r w:rsidRPr="00085F00">
              <w:rPr>
                <w:rFonts w:ascii="Times New Roman" w:hAnsi="Times New Roman"/>
                <w:color w:val="auto"/>
                <w:sz w:val="28"/>
                <w:szCs w:val="28"/>
              </w:rPr>
              <w:t>Среда</w:t>
            </w:r>
          </w:p>
        </w:tc>
        <w:tc>
          <w:tcPr>
            <w:tcW w:w="2131"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w:t>
            </w:r>
          </w:p>
        </w:tc>
        <w:tc>
          <w:tcPr>
            <w:tcW w:w="5308" w:type="dxa"/>
            <w:tcMar>
              <w:top w:w="0" w:type="dxa"/>
              <w:left w:w="108" w:type="dxa"/>
              <w:bottom w:w="0" w:type="dxa"/>
              <w:right w:w="108" w:type="dxa"/>
            </w:tcMar>
            <w:hideMark/>
          </w:tcPr>
          <w:p w:rsidR="00630620" w:rsidRPr="00085F00" w:rsidRDefault="00630620">
            <w:pPr>
              <w:pStyle w:val="aff"/>
              <w:spacing w:after="0" w:line="240" w:lineRule="atLeast"/>
              <w:ind w:firstLine="567"/>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20</w:t>
            </w:r>
            <w:r w:rsidRPr="00085F00">
              <w:rPr>
                <w:rFonts w:ascii="Times New Roman" w:hAnsi="Times New Roman"/>
                <w:color w:val="auto"/>
                <w:sz w:val="28"/>
                <w:szCs w:val="28"/>
                <w:u w:val="single"/>
                <w:vertAlign w:val="superscript"/>
              </w:rPr>
              <w:t>00</w:t>
            </w:r>
          </w:p>
        </w:tc>
      </w:tr>
      <w:tr w:rsidR="00630620" w:rsidRPr="00085F00" w:rsidTr="00630620">
        <w:tc>
          <w:tcPr>
            <w:tcW w:w="2189" w:type="dxa"/>
            <w:tcMar>
              <w:top w:w="0" w:type="dxa"/>
              <w:left w:w="108" w:type="dxa"/>
              <w:bottom w:w="0" w:type="dxa"/>
              <w:right w:w="108" w:type="dxa"/>
            </w:tcMar>
            <w:hideMark/>
          </w:tcPr>
          <w:p w:rsidR="00630620" w:rsidRPr="00085F00" w:rsidRDefault="00630620">
            <w:pPr>
              <w:pStyle w:val="aff"/>
              <w:spacing w:after="0" w:line="240" w:lineRule="atLeast"/>
              <w:jc w:val="both"/>
              <w:rPr>
                <w:rFonts w:ascii="Times New Roman" w:hAnsi="Times New Roman"/>
                <w:color w:val="auto"/>
                <w:sz w:val="28"/>
                <w:szCs w:val="28"/>
              </w:rPr>
            </w:pPr>
            <w:r w:rsidRPr="00085F00">
              <w:rPr>
                <w:rFonts w:ascii="Times New Roman" w:hAnsi="Times New Roman"/>
                <w:color w:val="auto"/>
                <w:sz w:val="28"/>
                <w:szCs w:val="28"/>
              </w:rPr>
              <w:t>Четверг</w:t>
            </w:r>
          </w:p>
        </w:tc>
        <w:tc>
          <w:tcPr>
            <w:tcW w:w="2131"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w:t>
            </w:r>
          </w:p>
        </w:tc>
        <w:tc>
          <w:tcPr>
            <w:tcW w:w="5308" w:type="dxa"/>
            <w:tcMar>
              <w:top w:w="0" w:type="dxa"/>
              <w:left w:w="108" w:type="dxa"/>
              <w:bottom w:w="0" w:type="dxa"/>
              <w:right w:w="108" w:type="dxa"/>
            </w:tcMar>
            <w:hideMark/>
          </w:tcPr>
          <w:p w:rsidR="00630620" w:rsidRPr="00085F00" w:rsidRDefault="00630620">
            <w:pPr>
              <w:pStyle w:val="aff"/>
              <w:spacing w:after="0" w:line="240" w:lineRule="atLeast"/>
              <w:ind w:firstLine="567"/>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20</w:t>
            </w:r>
            <w:r w:rsidRPr="00085F00">
              <w:rPr>
                <w:rFonts w:ascii="Times New Roman" w:hAnsi="Times New Roman"/>
                <w:color w:val="auto"/>
                <w:sz w:val="28"/>
                <w:szCs w:val="28"/>
                <w:u w:val="single"/>
                <w:vertAlign w:val="superscript"/>
              </w:rPr>
              <w:t>00</w:t>
            </w:r>
          </w:p>
        </w:tc>
      </w:tr>
      <w:tr w:rsidR="00630620" w:rsidRPr="00085F00" w:rsidTr="00630620">
        <w:tc>
          <w:tcPr>
            <w:tcW w:w="2189" w:type="dxa"/>
            <w:tcMar>
              <w:top w:w="0" w:type="dxa"/>
              <w:left w:w="108" w:type="dxa"/>
              <w:bottom w:w="0" w:type="dxa"/>
              <w:right w:w="108" w:type="dxa"/>
            </w:tcMar>
            <w:hideMark/>
          </w:tcPr>
          <w:p w:rsidR="00630620" w:rsidRPr="00085F00" w:rsidRDefault="00630620">
            <w:pPr>
              <w:pStyle w:val="aff"/>
              <w:spacing w:after="0" w:line="240" w:lineRule="atLeast"/>
              <w:jc w:val="both"/>
              <w:rPr>
                <w:rFonts w:ascii="Times New Roman" w:hAnsi="Times New Roman"/>
                <w:color w:val="auto"/>
                <w:sz w:val="28"/>
                <w:szCs w:val="28"/>
              </w:rPr>
            </w:pPr>
            <w:r w:rsidRPr="00085F00">
              <w:rPr>
                <w:rFonts w:ascii="Times New Roman" w:hAnsi="Times New Roman"/>
                <w:color w:val="auto"/>
                <w:sz w:val="28"/>
                <w:szCs w:val="28"/>
              </w:rPr>
              <w:t>Пятница</w:t>
            </w:r>
          </w:p>
        </w:tc>
        <w:tc>
          <w:tcPr>
            <w:tcW w:w="2131"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w:t>
            </w:r>
          </w:p>
        </w:tc>
        <w:tc>
          <w:tcPr>
            <w:tcW w:w="5308"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20</w:t>
            </w:r>
            <w:r w:rsidRPr="00085F00">
              <w:rPr>
                <w:rFonts w:ascii="Times New Roman" w:hAnsi="Times New Roman"/>
                <w:color w:val="auto"/>
                <w:sz w:val="28"/>
                <w:szCs w:val="28"/>
                <w:u w:val="single"/>
                <w:vertAlign w:val="superscript"/>
              </w:rPr>
              <w:t>00</w:t>
            </w:r>
          </w:p>
        </w:tc>
      </w:tr>
      <w:tr w:rsidR="00630620" w:rsidRPr="00085F00" w:rsidTr="00630620">
        <w:tc>
          <w:tcPr>
            <w:tcW w:w="2189" w:type="dxa"/>
            <w:tcMar>
              <w:top w:w="0" w:type="dxa"/>
              <w:left w:w="108" w:type="dxa"/>
              <w:bottom w:w="0" w:type="dxa"/>
              <w:right w:w="108" w:type="dxa"/>
            </w:tcMar>
            <w:hideMark/>
          </w:tcPr>
          <w:p w:rsidR="00630620" w:rsidRPr="00085F00" w:rsidRDefault="00630620">
            <w:pPr>
              <w:pStyle w:val="aff"/>
              <w:spacing w:after="0" w:line="240" w:lineRule="atLeast"/>
              <w:jc w:val="both"/>
              <w:rPr>
                <w:rFonts w:ascii="Times New Roman" w:hAnsi="Times New Roman"/>
                <w:color w:val="auto"/>
                <w:sz w:val="28"/>
                <w:szCs w:val="28"/>
              </w:rPr>
            </w:pPr>
            <w:r w:rsidRPr="00085F00">
              <w:rPr>
                <w:rFonts w:ascii="Times New Roman" w:hAnsi="Times New Roman"/>
                <w:color w:val="auto"/>
                <w:sz w:val="28"/>
                <w:szCs w:val="28"/>
              </w:rPr>
              <w:t>Суббота</w:t>
            </w:r>
          </w:p>
        </w:tc>
        <w:tc>
          <w:tcPr>
            <w:tcW w:w="2131"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w:t>
            </w:r>
          </w:p>
        </w:tc>
        <w:tc>
          <w:tcPr>
            <w:tcW w:w="5308"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13</w:t>
            </w:r>
            <w:r w:rsidRPr="00085F00">
              <w:rPr>
                <w:rFonts w:ascii="Times New Roman" w:hAnsi="Times New Roman"/>
                <w:color w:val="auto"/>
                <w:sz w:val="28"/>
                <w:szCs w:val="28"/>
                <w:u w:val="single"/>
                <w:vertAlign w:val="superscript"/>
              </w:rPr>
              <w:t>00</w:t>
            </w:r>
          </w:p>
        </w:tc>
      </w:tr>
    </w:tbl>
    <w:p w:rsidR="00630620" w:rsidRPr="00085F00" w:rsidRDefault="00630620" w:rsidP="00630620">
      <w:pPr>
        <w:autoSpaceDE w:val="0"/>
        <w:jc w:val="both"/>
        <w:rPr>
          <w:sz w:val="28"/>
          <w:szCs w:val="28"/>
        </w:rPr>
      </w:pPr>
    </w:p>
    <w:p w:rsidR="00630620" w:rsidRPr="00085F00" w:rsidRDefault="00630620" w:rsidP="00630620">
      <w:pPr>
        <w:ind w:firstLine="567"/>
        <w:jc w:val="both"/>
        <w:rPr>
          <w:sz w:val="28"/>
          <w:szCs w:val="28"/>
        </w:rPr>
      </w:pPr>
      <w:r w:rsidRPr="00085F00">
        <w:rPr>
          <w:sz w:val="28"/>
          <w:szCs w:val="28"/>
        </w:rPr>
        <w:t xml:space="preserve">1.7.3.Портал государственных и муниципальных услуг Краснодарского края </w:t>
      </w:r>
      <w:r w:rsidRPr="00085F00">
        <w:rPr>
          <w:sz w:val="28"/>
          <w:szCs w:val="28"/>
          <w:lang w:val="en-US"/>
        </w:rPr>
        <w:t>www</w:t>
      </w:r>
      <w:r w:rsidRPr="00085F00">
        <w:rPr>
          <w:sz w:val="28"/>
          <w:szCs w:val="28"/>
        </w:rPr>
        <w:t>.pgu.krasnodar.ru.</w:t>
      </w:r>
    </w:p>
    <w:p w:rsidR="00630620" w:rsidRPr="00085F00" w:rsidRDefault="00630620" w:rsidP="00630620">
      <w:pPr>
        <w:ind w:firstLine="567"/>
        <w:jc w:val="both"/>
        <w:rPr>
          <w:sz w:val="28"/>
          <w:szCs w:val="28"/>
        </w:rPr>
      </w:pPr>
      <w:r w:rsidRPr="00085F00">
        <w:rPr>
          <w:sz w:val="28"/>
          <w:szCs w:val="28"/>
        </w:rPr>
        <w:t xml:space="preserve">Официальный сайт администрации муниципального образования Мостовский район </w:t>
      </w:r>
      <w:proofErr w:type="spellStart"/>
      <w:r w:rsidRPr="00085F00">
        <w:rPr>
          <w:sz w:val="28"/>
          <w:szCs w:val="28"/>
        </w:rPr>
        <w:t>www</w:t>
      </w:r>
      <w:proofErr w:type="spellEnd"/>
      <w:r w:rsidRPr="00085F00">
        <w:rPr>
          <w:sz w:val="28"/>
          <w:szCs w:val="28"/>
        </w:rPr>
        <w:t xml:space="preserve">. </w:t>
      </w:r>
      <w:proofErr w:type="spellStart"/>
      <w:r w:rsidRPr="00085F00">
        <w:rPr>
          <w:sz w:val="28"/>
          <w:szCs w:val="28"/>
          <w:lang w:val="en-US"/>
        </w:rPr>
        <w:t>mostovskiy</w:t>
      </w:r>
      <w:proofErr w:type="spellEnd"/>
      <w:r w:rsidRPr="00085F00">
        <w:rPr>
          <w:sz w:val="28"/>
          <w:szCs w:val="28"/>
        </w:rPr>
        <w:t>.</w:t>
      </w:r>
      <w:proofErr w:type="spellStart"/>
      <w:r w:rsidRPr="00085F00">
        <w:rPr>
          <w:sz w:val="28"/>
          <w:szCs w:val="28"/>
          <w:lang w:val="en-US"/>
        </w:rPr>
        <w:t>ru</w:t>
      </w:r>
      <w:proofErr w:type="spellEnd"/>
      <w:r w:rsidRPr="00085F00">
        <w:rPr>
          <w:sz w:val="28"/>
          <w:szCs w:val="28"/>
        </w:rPr>
        <w:t>.</w:t>
      </w:r>
    </w:p>
    <w:p w:rsidR="00630620" w:rsidRPr="00C104BB" w:rsidRDefault="00630620" w:rsidP="00630620">
      <w:pPr>
        <w:autoSpaceDE w:val="0"/>
        <w:ind w:firstLine="567"/>
        <w:jc w:val="both"/>
        <w:rPr>
          <w:sz w:val="28"/>
          <w:szCs w:val="28"/>
        </w:rPr>
      </w:pPr>
      <w:r w:rsidRPr="00085F00">
        <w:rPr>
          <w:sz w:val="28"/>
          <w:szCs w:val="28"/>
        </w:rPr>
        <w:t xml:space="preserve">Официальный сайт администрации </w:t>
      </w:r>
      <w:r w:rsidR="00085F00">
        <w:rPr>
          <w:sz w:val="28"/>
          <w:szCs w:val="28"/>
        </w:rPr>
        <w:t>Андрюковского</w:t>
      </w:r>
      <w:r w:rsidR="00A50E19">
        <w:rPr>
          <w:sz w:val="28"/>
          <w:szCs w:val="28"/>
        </w:rPr>
        <w:t xml:space="preserve"> </w:t>
      </w:r>
      <w:r w:rsidRPr="00085F00">
        <w:rPr>
          <w:sz w:val="28"/>
          <w:szCs w:val="28"/>
        </w:rPr>
        <w:t>сельского поселения Мост</w:t>
      </w:r>
      <w:r w:rsidR="00085F00">
        <w:rPr>
          <w:sz w:val="28"/>
          <w:szCs w:val="28"/>
        </w:rPr>
        <w:t xml:space="preserve">овского район </w:t>
      </w:r>
      <w:r w:rsidR="00C104BB">
        <w:rPr>
          <w:sz w:val="28"/>
          <w:szCs w:val="28"/>
          <w:lang w:val="en-US"/>
        </w:rPr>
        <w:t>www</w:t>
      </w:r>
      <w:r w:rsidR="00C104BB" w:rsidRPr="00C104BB">
        <w:rPr>
          <w:sz w:val="28"/>
          <w:szCs w:val="28"/>
        </w:rPr>
        <w:t>.</w:t>
      </w:r>
      <w:proofErr w:type="spellStart"/>
      <w:r w:rsidR="00C104BB">
        <w:rPr>
          <w:sz w:val="28"/>
          <w:szCs w:val="28"/>
        </w:rPr>
        <w:t>андрюковская.рф</w:t>
      </w:r>
      <w:proofErr w:type="spellEnd"/>
    </w:p>
    <w:p w:rsidR="00630620" w:rsidRPr="00085F00" w:rsidRDefault="00630620" w:rsidP="00630620">
      <w:pPr>
        <w:autoSpaceDE w:val="0"/>
        <w:ind w:firstLine="567"/>
        <w:jc w:val="both"/>
        <w:rPr>
          <w:sz w:val="28"/>
          <w:szCs w:val="28"/>
        </w:rPr>
      </w:pPr>
      <w:r w:rsidRPr="00085F00">
        <w:rPr>
          <w:sz w:val="28"/>
          <w:szCs w:val="28"/>
        </w:rPr>
        <w:t>1.7.4. Консультации по вопросам</w:t>
      </w:r>
      <w:r w:rsidRPr="00085F00">
        <w:rPr>
          <w:color w:val="000000"/>
          <w:sz w:val="28"/>
          <w:szCs w:val="28"/>
        </w:rPr>
        <w:t xml:space="preserve"> предоставления муниципальной услуги осуществляются </w:t>
      </w:r>
      <w:r w:rsidRPr="00085F00">
        <w:rPr>
          <w:sz w:val="28"/>
          <w:szCs w:val="28"/>
        </w:rPr>
        <w:t>при личном обращении, а также с использованием средств  почтовой, телефонной связи, электронной почты.</w:t>
      </w:r>
    </w:p>
    <w:p w:rsidR="00630620" w:rsidRPr="00085F00" w:rsidRDefault="00630620" w:rsidP="00630620">
      <w:pPr>
        <w:autoSpaceDE w:val="0"/>
        <w:ind w:firstLine="709"/>
        <w:jc w:val="both"/>
        <w:rPr>
          <w:sz w:val="28"/>
          <w:szCs w:val="28"/>
        </w:rPr>
      </w:pPr>
      <w:r w:rsidRPr="00085F00">
        <w:rPr>
          <w:sz w:val="28"/>
          <w:szCs w:val="28"/>
        </w:rPr>
        <w:t>При консультировании по письменным обращениям ответ на обращение направляется почтой в адрес зая</w:t>
      </w:r>
      <w:r w:rsidR="00C104BB">
        <w:rPr>
          <w:sz w:val="28"/>
          <w:szCs w:val="28"/>
        </w:rPr>
        <w:t>вителя в срок, не превышающий 30</w:t>
      </w:r>
      <w:r w:rsidRPr="00085F00">
        <w:rPr>
          <w:sz w:val="28"/>
          <w:szCs w:val="28"/>
        </w:rPr>
        <w:t xml:space="preserve"> дней с момента поступления письменного обращения.</w:t>
      </w:r>
    </w:p>
    <w:p w:rsidR="00630620" w:rsidRPr="00085F00" w:rsidRDefault="00630620" w:rsidP="00630620">
      <w:pPr>
        <w:autoSpaceDE w:val="0"/>
        <w:ind w:firstLine="709"/>
        <w:jc w:val="both"/>
        <w:rPr>
          <w:sz w:val="28"/>
          <w:szCs w:val="28"/>
        </w:rPr>
      </w:pPr>
      <w:r w:rsidRPr="00085F00">
        <w:rPr>
          <w:sz w:val="28"/>
          <w:szCs w:val="28"/>
        </w:rPr>
        <w:t>При консультировании по электронной почте ответ на обращение направляется на электронный адрес заявителя в срок, не превышающий 30 дней с момента  поступления обращения.</w:t>
      </w:r>
    </w:p>
    <w:p w:rsidR="00630620" w:rsidRPr="00085F00" w:rsidRDefault="00630620" w:rsidP="00630620">
      <w:pPr>
        <w:autoSpaceDE w:val="0"/>
        <w:ind w:firstLine="709"/>
        <w:jc w:val="both"/>
        <w:rPr>
          <w:sz w:val="28"/>
          <w:szCs w:val="28"/>
        </w:rPr>
      </w:pPr>
      <w:r w:rsidRPr="00085F00">
        <w:rPr>
          <w:sz w:val="28"/>
          <w:szCs w:val="28"/>
        </w:rPr>
        <w:t xml:space="preserve">При ответе на устное обращение на личном приеме или на телефонные звонки сотрудник отдела, осуществляющий консультирование, сняв трубку, </w:t>
      </w:r>
      <w:r w:rsidRPr="00085F00">
        <w:rPr>
          <w:sz w:val="28"/>
          <w:szCs w:val="28"/>
        </w:rPr>
        <w:lastRenderedPageBreak/>
        <w:t>называет фамилию, имя, отчество и должность. Во время разговора произносит слова четко, избегает "параллельных разговоров" с окружающими людьми. В конце консультирования сотрудник кратко подводит итоги и перечисляет действия, которые надо предпринять заинтересованному лицу.</w:t>
      </w:r>
    </w:p>
    <w:p w:rsidR="00630620" w:rsidRPr="00085F00" w:rsidRDefault="00630620" w:rsidP="00630620">
      <w:pPr>
        <w:autoSpaceDE w:val="0"/>
        <w:ind w:firstLine="709"/>
        <w:jc w:val="both"/>
        <w:rPr>
          <w:sz w:val="28"/>
          <w:szCs w:val="28"/>
        </w:rPr>
      </w:pPr>
      <w:r w:rsidRPr="00085F00">
        <w:rPr>
          <w:sz w:val="28"/>
          <w:szCs w:val="28"/>
        </w:rPr>
        <w:t>В случае если специалист, принявший звонок, не может самостоятельно ответить на поставленные вопросы, он переадресует (переводит) данный звонок  другому должностному лицу или же сообщает обратившемуся гражданину телефонный номер, по которому можно получить необходимую информацию.</w:t>
      </w:r>
    </w:p>
    <w:p w:rsidR="00630620" w:rsidRPr="00085F00" w:rsidRDefault="00630620" w:rsidP="00630620">
      <w:pPr>
        <w:autoSpaceDE w:val="0"/>
        <w:ind w:firstLine="709"/>
        <w:jc w:val="both"/>
        <w:rPr>
          <w:sz w:val="28"/>
          <w:szCs w:val="28"/>
        </w:rPr>
      </w:pPr>
      <w:r w:rsidRPr="00085F00">
        <w:rPr>
          <w:sz w:val="28"/>
          <w:szCs w:val="28"/>
        </w:rPr>
        <w:t xml:space="preserve">В сети Интернет на официальном сайте администрации </w:t>
      </w:r>
      <w:r w:rsidR="00085F00">
        <w:rPr>
          <w:sz w:val="28"/>
          <w:szCs w:val="28"/>
        </w:rPr>
        <w:t>Андрюковского</w:t>
      </w:r>
      <w:r w:rsidR="00164FAE">
        <w:rPr>
          <w:sz w:val="28"/>
          <w:szCs w:val="28"/>
        </w:rPr>
        <w:t xml:space="preserve"> </w:t>
      </w:r>
      <w:r w:rsidRPr="00085F00">
        <w:rPr>
          <w:sz w:val="28"/>
          <w:szCs w:val="28"/>
        </w:rPr>
        <w:t xml:space="preserve">сельского поселения Мостовского района </w:t>
      </w:r>
      <w:r w:rsidR="00C104BB">
        <w:rPr>
          <w:sz w:val="28"/>
          <w:szCs w:val="28"/>
          <w:lang w:val="en-US"/>
        </w:rPr>
        <w:t>www</w:t>
      </w:r>
      <w:r w:rsidR="00C104BB" w:rsidRPr="00C104BB">
        <w:rPr>
          <w:sz w:val="28"/>
          <w:szCs w:val="28"/>
        </w:rPr>
        <w:t>.</w:t>
      </w:r>
      <w:proofErr w:type="spellStart"/>
      <w:r w:rsidR="00C104BB">
        <w:rPr>
          <w:sz w:val="28"/>
          <w:szCs w:val="28"/>
        </w:rPr>
        <w:t>андрюковская.рф</w:t>
      </w:r>
      <w:proofErr w:type="spellEnd"/>
      <w:r w:rsidR="00C104BB" w:rsidRPr="00085F00">
        <w:rPr>
          <w:sz w:val="28"/>
          <w:szCs w:val="28"/>
        </w:rPr>
        <w:t xml:space="preserve"> </w:t>
      </w:r>
      <w:r w:rsidRPr="00085F00">
        <w:rPr>
          <w:sz w:val="28"/>
          <w:szCs w:val="28"/>
        </w:rPr>
        <w:t>в разделе «Экономика» подраздел «Административная реформа» размещается следующая информация:</w:t>
      </w:r>
    </w:p>
    <w:p w:rsidR="00630620" w:rsidRPr="00085F00" w:rsidRDefault="00630620" w:rsidP="00630620">
      <w:pPr>
        <w:autoSpaceDE w:val="0"/>
        <w:ind w:firstLine="709"/>
        <w:jc w:val="both"/>
        <w:rPr>
          <w:sz w:val="28"/>
          <w:szCs w:val="28"/>
        </w:rPr>
      </w:pPr>
      <w:r w:rsidRPr="00085F00">
        <w:rPr>
          <w:sz w:val="28"/>
          <w:szCs w:val="28"/>
        </w:rPr>
        <w:t>а) текст настоящего Регламента с приложениями;</w:t>
      </w:r>
    </w:p>
    <w:p w:rsidR="00630620" w:rsidRPr="00085F00" w:rsidRDefault="00630620" w:rsidP="00630620">
      <w:pPr>
        <w:autoSpaceDE w:val="0"/>
        <w:ind w:firstLine="709"/>
        <w:jc w:val="both"/>
        <w:rPr>
          <w:sz w:val="28"/>
          <w:szCs w:val="28"/>
        </w:rPr>
      </w:pPr>
      <w:r w:rsidRPr="00085F00">
        <w:rPr>
          <w:sz w:val="28"/>
          <w:szCs w:val="28"/>
        </w:rPr>
        <w:t>б) блок-схемы последовательности действий при исполнении административных процедур;</w:t>
      </w:r>
    </w:p>
    <w:p w:rsidR="00630620" w:rsidRPr="00085F00" w:rsidRDefault="00630620" w:rsidP="00630620">
      <w:pPr>
        <w:autoSpaceDE w:val="0"/>
        <w:ind w:firstLine="709"/>
        <w:jc w:val="both"/>
        <w:rPr>
          <w:sz w:val="28"/>
          <w:szCs w:val="28"/>
        </w:rPr>
      </w:pPr>
      <w:r w:rsidRPr="00085F00">
        <w:rPr>
          <w:sz w:val="28"/>
          <w:szCs w:val="28"/>
        </w:rPr>
        <w:t>в) перечень документов, необходимых для предоставления муниципальной услуги, и требования, предъявляемые к этим документам;</w:t>
      </w:r>
    </w:p>
    <w:p w:rsidR="00630620" w:rsidRPr="00085F00" w:rsidRDefault="00630620" w:rsidP="00630620">
      <w:pPr>
        <w:autoSpaceDE w:val="0"/>
        <w:ind w:firstLine="709"/>
        <w:jc w:val="both"/>
        <w:rPr>
          <w:sz w:val="28"/>
          <w:szCs w:val="28"/>
        </w:rPr>
      </w:pPr>
      <w:r w:rsidRPr="00085F00">
        <w:rPr>
          <w:sz w:val="28"/>
          <w:szCs w:val="28"/>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630620" w:rsidRPr="00085F00" w:rsidRDefault="00630620" w:rsidP="00630620">
      <w:pPr>
        <w:autoSpaceDE w:val="0"/>
        <w:ind w:firstLine="709"/>
        <w:jc w:val="both"/>
        <w:rPr>
          <w:sz w:val="28"/>
          <w:szCs w:val="28"/>
        </w:rPr>
      </w:pPr>
      <w:r w:rsidRPr="00085F00">
        <w:rPr>
          <w:sz w:val="28"/>
          <w:szCs w:val="28"/>
        </w:rPr>
        <w:t xml:space="preserve">На Портале государственных и муниципальных услуг (функций) Краснодарского края </w:t>
      </w:r>
      <w:hyperlink r:id="rId6" w:history="1">
        <w:r w:rsidRPr="00085F00">
          <w:rPr>
            <w:rStyle w:val="a3"/>
            <w:sz w:val="28"/>
            <w:szCs w:val="28"/>
          </w:rPr>
          <w:t>www.pgu.krasnodar.ru</w:t>
        </w:r>
      </w:hyperlink>
      <w:r w:rsidRPr="00085F00">
        <w:rPr>
          <w:sz w:val="28"/>
          <w:szCs w:val="28"/>
        </w:rPr>
        <w:t xml:space="preserve"> представлены:</w:t>
      </w:r>
    </w:p>
    <w:p w:rsidR="00630620" w:rsidRPr="00085F00" w:rsidRDefault="00630620" w:rsidP="00630620">
      <w:pPr>
        <w:tabs>
          <w:tab w:val="left" w:pos="851"/>
        </w:tabs>
        <w:autoSpaceDE w:val="0"/>
        <w:ind w:firstLine="851"/>
        <w:jc w:val="both"/>
        <w:rPr>
          <w:sz w:val="28"/>
          <w:szCs w:val="28"/>
        </w:rPr>
      </w:pPr>
      <w:r w:rsidRPr="00085F00">
        <w:rPr>
          <w:sz w:val="28"/>
          <w:szCs w:val="28"/>
        </w:rPr>
        <w:t xml:space="preserve">а) основные сведения о порядке предоставления муниципальной услуги: </w:t>
      </w:r>
    </w:p>
    <w:p w:rsidR="00630620" w:rsidRPr="00085F00" w:rsidRDefault="00630620" w:rsidP="00630620">
      <w:pPr>
        <w:pStyle w:val="af3"/>
        <w:tabs>
          <w:tab w:val="left" w:pos="851"/>
        </w:tabs>
        <w:autoSpaceDE w:val="0"/>
        <w:ind w:left="0" w:firstLine="851"/>
        <w:jc w:val="both"/>
        <w:rPr>
          <w:sz w:val="28"/>
          <w:szCs w:val="28"/>
        </w:rPr>
      </w:pPr>
      <w:r w:rsidRPr="00085F00">
        <w:rPr>
          <w:sz w:val="28"/>
          <w:szCs w:val="28"/>
        </w:rPr>
        <w:t>- общая информация;</w:t>
      </w:r>
    </w:p>
    <w:p w:rsidR="00630620" w:rsidRPr="00085F00" w:rsidRDefault="00630620" w:rsidP="00630620">
      <w:pPr>
        <w:pStyle w:val="af3"/>
        <w:tabs>
          <w:tab w:val="left" w:pos="851"/>
        </w:tabs>
        <w:autoSpaceDE w:val="0"/>
        <w:ind w:left="0" w:firstLine="851"/>
        <w:jc w:val="both"/>
        <w:rPr>
          <w:sz w:val="28"/>
          <w:szCs w:val="28"/>
        </w:rPr>
      </w:pPr>
      <w:r w:rsidRPr="00085F00">
        <w:rPr>
          <w:sz w:val="28"/>
          <w:szCs w:val="28"/>
        </w:rPr>
        <w:t>- порядок консультирования;</w:t>
      </w:r>
    </w:p>
    <w:p w:rsidR="00630620" w:rsidRPr="00085F00" w:rsidRDefault="00630620" w:rsidP="00630620">
      <w:pPr>
        <w:pStyle w:val="af3"/>
        <w:tabs>
          <w:tab w:val="left" w:pos="851"/>
        </w:tabs>
        <w:autoSpaceDE w:val="0"/>
        <w:ind w:left="0" w:firstLine="851"/>
        <w:jc w:val="both"/>
        <w:rPr>
          <w:sz w:val="28"/>
          <w:szCs w:val="28"/>
        </w:rPr>
      </w:pPr>
      <w:r w:rsidRPr="00085F00">
        <w:rPr>
          <w:sz w:val="28"/>
          <w:szCs w:val="28"/>
        </w:rPr>
        <w:t>- права заявителя и обязанности органа власти;</w:t>
      </w:r>
    </w:p>
    <w:p w:rsidR="00630620" w:rsidRPr="00085F00" w:rsidRDefault="00630620" w:rsidP="00630620">
      <w:pPr>
        <w:pStyle w:val="af3"/>
        <w:tabs>
          <w:tab w:val="left" w:pos="851"/>
        </w:tabs>
        <w:autoSpaceDE w:val="0"/>
        <w:ind w:left="0" w:firstLine="851"/>
        <w:jc w:val="both"/>
        <w:rPr>
          <w:sz w:val="28"/>
          <w:szCs w:val="28"/>
        </w:rPr>
      </w:pPr>
      <w:r w:rsidRPr="00085F00">
        <w:rPr>
          <w:sz w:val="28"/>
          <w:szCs w:val="28"/>
        </w:rPr>
        <w:t>- основания для отказа в предоставлении муниципальной услуги;</w:t>
      </w:r>
    </w:p>
    <w:p w:rsidR="00630620" w:rsidRPr="00085F00" w:rsidRDefault="00630620" w:rsidP="00630620">
      <w:pPr>
        <w:pStyle w:val="af3"/>
        <w:tabs>
          <w:tab w:val="left" w:pos="851"/>
        </w:tabs>
        <w:autoSpaceDE w:val="0"/>
        <w:ind w:left="0" w:firstLine="851"/>
        <w:jc w:val="both"/>
        <w:rPr>
          <w:sz w:val="28"/>
          <w:szCs w:val="28"/>
        </w:rPr>
      </w:pPr>
      <w:r w:rsidRPr="00085F00">
        <w:rPr>
          <w:sz w:val="28"/>
          <w:szCs w:val="28"/>
        </w:rPr>
        <w:t>- контроль за оказанием муниципальной услуги;</w:t>
      </w:r>
    </w:p>
    <w:p w:rsidR="00630620" w:rsidRPr="00085F00" w:rsidRDefault="00630620" w:rsidP="00630620">
      <w:pPr>
        <w:pStyle w:val="af3"/>
        <w:tabs>
          <w:tab w:val="left" w:pos="851"/>
        </w:tabs>
        <w:autoSpaceDE w:val="0"/>
        <w:ind w:left="0" w:firstLine="851"/>
        <w:jc w:val="both"/>
        <w:rPr>
          <w:sz w:val="28"/>
          <w:szCs w:val="28"/>
        </w:rPr>
      </w:pPr>
      <w:r w:rsidRPr="00085F00">
        <w:rPr>
          <w:sz w:val="28"/>
          <w:szCs w:val="28"/>
        </w:rPr>
        <w:t>- сведения об оплате;</w:t>
      </w:r>
    </w:p>
    <w:p w:rsidR="00630620" w:rsidRPr="00085F00" w:rsidRDefault="00630620" w:rsidP="00630620">
      <w:pPr>
        <w:pStyle w:val="af3"/>
        <w:tabs>
          <w:tab w:val="left" w:pos="851"/>
        </w:tabs>
        <w:autoSpaceDE w:val="0"/>
        <w:ind w:left="0" w:firstLine="851"/>
        <w:jc w:val="both"/>
        <w:rPr>
          <w:sz w:val="28"/>
          <w:szCs w:val="28"/>
        </w:rPr>
      </w:pPr>
      <w:r w:rsidRPr="00085F00">
        <w:rPr>
          <w:sz w:val="28"/>
          <w:szCs w:val="28"/>
        </w:rPr>
        <w:t>- требования к местам предоставления муниципальной услуги;</w:t>
      </w:r>
    </w:p>
    <w:p w:rsidR="00630620" w:rsidRPr="00085F00" w:rsidRDefault="00630620" w:rsidP="00630620">
      <w:pPr>
        <w:pStyle w:val="af3"/>
        <w:tabs>
          <w:tab w:val="left" w:pos="851"/>
        </w:tabs>
        <w:autoSpaceDE w:val="0"/>
        <w:ind w:left="0" w:firstLine="851"/>
        <w:jc w:val="both"/>
        <w:rPr>
          <w:sz w:val="28"/>
          <w:szCs w:val="28"/>
        </w:rPr>
      </w:pPr>
      <w:r w:rsidRPr="00085F00">
        <w:rPr>
          <w:sz w:val="28"/>
          <w:szCs w:val="28"/>
        </w:rPr>
        <w:t>- срок предоставления муниципальной услуги и др.</w:t>
      </w:r>
    </w:p>
    <w:p w:rsidR="00630620" w:rsidRPr="00085F00" w:rsidRDefault="00630620" w:rsidP="00630620">
      <w:pPr>
        <w:tabs>
          <w:tab w:val="left" w:pos="851"/>
        </w:tabs>
        <w:autoSpaceDE w:val="0"/>
        <w:ind w:firstLine="851"/>
        <w:jc w:val="both"/>
        <w:rPr>
          <w:sz w:val="28"/>
          <w:szCs w:val="28"/>
        </w:rPr>
      </w:pPr>
      <w:r w:rsidRPr="00085F00">
        <w:rPr>
          <w:sz w:val="28"/>
          <w:szCs w:val="28"/>
        </w:rPr>
        <w:t>б) перечень документов, необходимых для предоставления муниципальной услуги, и требования, предъявляемые к этим документам;</w:t>
      </w:r>
    </w:p>
    <w:p w:rsidR="00630620" w:rsidRPr="00085F00" w:rsidRDefault="00630620" w:rsidP="00630620">
      <w:pPr>
        <w:tabs>
          <w:tab w:val="left" w:pos="851"/>
        </w:tabs>
        <w:autoSpaceDE w:val="0"/>
        <w:ind w:firstLine="851"/>
        <w:jc w:val="both"/>
        <w:rPr>
          <w:sz w:val="28"/>
          <w:szCs w:val="28"/>
        </w:rPr>
      </w:pPr>
      <w:r w:rsidRPr="00085F00">
        <w:rPr>
          <w:sz w:val="28"/>
          <w:szCs w:val="28"/>
        </w:rPr>
        <w:t>в) результаты предоставления муниципальной услуги;</w:t>
      </w:r>
    </w:p>
    <w:p w:rsidR="00630620" w:rsidRPr="00085F00" w:rsidRDefault="00630620" w:rsidP="00630620">
      <w:pPr>
        <w:tabs>
          <w:tab w:val="left" w:pos="851"/>
        </w:tabs>
        <w:autoSpaceDE w:val="0"/>
        <w:ind w:firstLine="851"/>
        <w:jc w:val="both"/>
        <w:rPr>
          <w:sz w:val="28"/>
          <w:szCs w:val="28"/>
        </w:rPr>
      </w:pPr>
      <w:r w:rsidRPr="00085F00">
        <w:rPr>
          <w:sz w:val="28"/>
          <w:szCs w:val="28"/>
        </w:rPr>
        <w:t>г) правовая основа предоставления муниципальной услуги;</w:t>
      </w:r>
    </w:p>
    <w:p w:rsidR="00630620" w:rsidRPr="00085F00" w:rsidRDefault="00630620" w:rsidP="00630620">
      <w:pPr>
        <w:tabs>
          <w:tab w:val="left" w:pos="851"/>
        </w:tabs>
        <w:autoSpaceDE w:val="0"/>
        <w:ind w:firstLine="851"/>
        <w:jc w:val="both"/>
        <w:rPr>
          <w:sz w:val="28"/>
          <w:szCs w:val="28"/>
        </w:rPr>
      </w:pPr>
      <w:r w:rsidRPr="00085F00">
        <w:rPr>
          <w:sz w:val="28"/>
          <w:szCs w:val="28"/>
        </w:rPr>
        <w:t>д) блок-схемы последовательности действий при исполнении административных процедур;</w:t>
      </w:r>
    </w:p>
    <w:p w:rsidR="00630620" w:rsidRPr="00085F00" w:rsidRDefault="00630620" w:rsidP="00630620">
      <w:pPr>
        <w:autoSpaceDE w:val="0"/>
        <w:ind w:firstLine="851"/>
        <w:jc w:val="both"/>
        <w:rPr>
          <w:sz w:val="28"/>
          <w:szCs w:val="28"/>
        </w:rPr>
      </w:pPr>
      <w:r w:rsidRPr="00085F00">
        <w:rPr>
          <w:sz w:val="28"/>
          <w:szCs w:val="28"/>
        </w:rPr>
        <w:t>е) другая информация по вопросам предоставления муниципальной          услуги.</w:t>
      </w:r>
    </w:p>
    <w:p w:rsidR="00630620" w:rsidRPr="00085F00" w:rsidRDefault="00630620" w:rsidP="00630620">
      <w:pPr>
        <w:tabs>
          <w:tab w:val="left" w:pos="0"/>
        </w:tabs>
        <w:ind w:firstLine="851"/>
        <w:jc w:val="both"/>
        <w:rPr>
          <w:color w:val="000000"/>
          <w:sz w:val="28"/>
          <w:szCs w:val="28"/>
        </w:rPr>
      </w:pPr>
      <w:r w:rsidRPr="00085F00">
        <w:rPr>
          <w:color w:val="000000"/>
          <w:sz w:val="28"/>
          <w:szCs w:val="28"/>
        </w:rPr>
        <w:t>1.7.5. Порядок, форма и место размещения информации.</w:t>
      </w:r>
    </w:p>
    <w:p w:rsidR="00630620" w:rsidRPr="00085F00" w:rsidRDefault="00630620" w:rsidP="00630620">
      <w:pPr>
        <w:pStyle w:val="ConsPlusNormal"/>
        <w:tabs>
          <w:tab w:val="left" w:pos="0"/>
        </w:tabs>
        <w:ind w:firstLine="851"/>
        <w:jc w:val="both"/>
        <w:rPr>
          <w:rFonts w:ascii="Times New Roman" w:hAnsi="Times New Roman" w:cs="Times New Roman"/>
          <w:sz w:val="28"/>
          <w:szCs w:val="28"/>
        </w:rPr>
      </w:pPr>
      <w:r w:rsidRPr="00085F00">
        <w:rPr>
          <w:rFonts w:ascii="Times New Roman" w:hAnsi="Times New Roman" w:cs="Times New Roman"/>
          <w:color w:val="000000"/>
          <w:sz w:val="28"/>
          <w:szCs w:val="28"/>
        </w:rPr>
        <w:t xml:space="preserve">Информация по вопросам предоставления услуг размещается на информационных стендах в помещениях администрации </w:t>
      </w:r>
      <w:r w:rsidR="00085F00">
        <w:rPr>
          <w:rFonts w:ascii="Times New Roman" w:hAnsi="Times New Roman" w:cs="Times New Roman"/>
          <w:sz w:val="28"/>
          <w:szCs w:val="28"/>
        </w:rPr>
        <w:t xml:space="preserve">Андрюковского </w:t>
      </w:r>
      <w:r w:rsidRPr="00085F00">
        <w:rPr>
          <w:rFonts w:ascii="Times New Roman" w:hAnsi="Times New Roman" w:cs="Times New Roman"/>
          <w:color w:val="000000"/>
          <w:sz w:val="28"/>
          <w:szCs w:val="28"/>
        </w:rPr>
        <w:t xml:space="preserve">сельского поселения. </w:t>
      </w:r>
      <w:r w:rsidRPr="00085F00">
        <w:rPr>
          <w:rFonts w:ascii="Times New Roman" w:hAnsi="Times New Roman" w:cs="Times New Roman"/>
          <w:sz w:val="28"/>
          <w:szCs w:val="28"/>
        </w:rPr>
        <w:t>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630620" w:rsidRPr="00085F00" w:rsidRDefault="00630620" w:rsidP="00630620">
      <w:pPr>
        <w:tabs>
          <w:tab w:val="left" w:pos="0"/>
        </w:tabs>
        <w:autoSpaceDE w:val="0"/>
        <w:ind w:firstLine="851"/>
        <w:jc w:val="both"/>
        <w:rPr>
          <w:sz w:val="28"/>
          <w:szCs w:val="28"/>
        </w:rPr>
      </w:pPr>
      <w:r w:rsidRPr="00085F00">
        <w:rPr>
          <w:sz w:val="28"/>
          <w:szCs w:val="28"/>
        </w:rPr>
        <w:t>На стендах в местах предоставления муниципальной услуги размещается информация:</w:t>
      </w:r>
    </w:p>
    <w:p w:rsidR="00630620" w:rsidRPr="00085F00" w:rsidRDefault="00630620" w:rsidP="00630620">
      <w:pPr>
        <w:tabs>
          <w:tab w:val="left" w:pos="0"/>
        </w:tabs>
        <w:autoSpaceDE w:val="0"/>
        <w:ind w:firstLine="851"/>
        <w:jc w:val="both"/>
        <w:rPr>
          <w:sz w:val="28"/>
          <w:szCs w:val="28"/>
        </w:rPr>
      </w:pPr>
      <w:r w:rsidRPr="00085F00">
        <w:rPr>
          <w:sz w:val="28"/>
          <w:szCs w:val="28"/>
        </w:rPr>
        <w:lastRenderedPageBreak/>
        <w:t>а) информация о месте нахождения и графике работы отдела по бюджету, финансам, экономике;</w:t>
      </w:r>
    </w:p>
    <w:p w:rsidR="00630620" w:rsidRPr="00085F00" w:rsidRDefault="00630620" w:rsidP="00630620">
      <w:pPr>
        <w:tabs>
          <w:tab w:val="left" w:pos="0"/>
        </w:tabs>
        <w:autoSpaceDE w:val="0"/>
        <w:ind w:firstLine="851"/>
        <w:jc w:val="both"/>
        <w:rPr>
          <w:sz w:val="28"/>
          <w:szCs w:val="28"/>
        </w:rPr>
      </w:pPr>
      <w:r w:rsidRPr="00085F00">
        <w:rPr>
          <w:sz w:val="28"/>
          <w:szCs w:val="28"/>
        </w:rPr>
        <w:t>б) бланки заявления на получение муниципальной услуги (приложение № 1);</w:t>
      </w:r>
    </w:p>
    <w:p w:rsidR="00630620" w:rsidRPr="00085F00" w:rsidRDefault="00630620" w:rsidP="00630620">
      <w:pPr>
        <w:tabs>
          <w:tab w:val="left" w:pos="0"/>
        </w:tabs>
        <w:autoSpaceDE w:val="0"/>
        <w:ind w:firstLine="851"/>
        <w:jc w:val="both"/>
        <w:rPr>
          <w:sz w:val="28"/>
          <w:szCs w:val="28"/>
        </w:rPr>
      </w:pPr>
      <w:r w:rsidRPr="00085F00">
        <w:rPr>
          <w:sz w:val="28"/>
          <w:szCs w:val="28"/>
        </w:rPr>
        <w:t>в) справочные телефоны отдела, предоставляющего услугу;</w:t>
      </w:r>
    </w:p>
    <w:p w:rsidR="00630620" w:rsidRPr="00085F00" w:rsidRDefault="00630620" w:rsidP="00630620">
      <w:pPr>
        <w:tabs>
          <w:tab w:val="left" w:pos="0"/>
        </w:tabs>
        <w:autoSpaceDE w:val="0"/>
        <w:ind w:firstLine="851"/>
        <w:jc w:val="both"/>
        <w:rPr>
          <w:sz w:val="28"/>
          <w:szCs w:val="28"/>
        </w:rPr>
      </w:pPr>
      <w:r w:rsidRPr="00085F00">
        <w:rPr>
          <w:sz w:val="28"/>
          <w:szCs w:val="28"/>
        </w:rPr>
        <w:t>г) о порядке получения информации заявителями по вопросам предоставления услуги.</w:t>
      </w:r>
    </w:p>
    <w:p w:rsidR="00630620" w:rsidRPr="00085F00" w:rsidRDefault="00630620" w:rsidP="00630620">
      <w:pPr>
        <w:autoSpaceDE w:val="0"/>
        <w:jc w:val="both"/>
        <w:rPr>
          <w:sz w:val="28"/>
          <w:szCs w:val="28"/>
        </w:rPr>
      </w:pPr>
    </w:p>
    <w:p w:rsidR="00630620" w:rsidRPr="00085F00" w:rsidRDefault="00630620" w:rsidP="00630620">
      <w:pPr>
        <w:autoSpaceDE w:val="0"/>
        <w:jc w:val="center"/>
        <w:rPr>
          <w:sz w:val="28"/>
          <w:szCs w:val="28"/>
        </w:rPr>
      </w:pPr>
      <w:r w:rsidRPr="00085F00">
        <w:rPr>
          <w:sz w:val="28"/>
          <w:szCs w:val="28"/>
        </w:rPr>
        <w:t>Раздел 2. Стандарт предоставления муниципальной услуги</w:t>
      </w:r>
    </w:p>
    <w:p w:rsidR="00630620" w:rsidRPr="00085F00" w:rsidRDefault="00630620" w:rsidP="00630620">
      <w:pPr>
        <w:autoSpaceDE w:val="0"/>
        <w:jc w:val="center"/>
        <w:rPr>
          <w:sz w:val="28"/>
          <w:szCs w:val="28"/>
        </w:rPr>
      </w:pPr>
    </w:p>
    <w:p w:rsidR="00630620" w:rsidRPr="00085F00" w:rsidRDefault="00630620" w:rsidP="00630620">
      <w:pPr>
        <w:autoSpaceDE w:val="0"/>
        <w:ind w:firstLine="567"/>
        <w:jc w:val="both"/>
        <w:rPr>
          <w:sz w:val="28"/>
          <w:szCs w:val="28"/>
        </w:rPr>
      </w:pPr>
      <w:r w:rsidRPr="00085F00">
        <w:rPr>
          <w:sz w:val="28"/>
          <w:szCs w:val="28"/>
        </w:rPr>
        <w:t>2.1. Наименование муниципальной услуги - выдача разрешений на строительство, реконструкцию объектов капитального строительства, (далее - муниципальная услуга).</w:t>
      </w:r>
    </w:p>
    <w:p w:rsidR="00630620" w:rsidRPr="00085F00" w:rsidRDefault="00630620" w:rsidP="00630620">
      <w:pPr>
        <w:autoSpaceDE w:val="0"/>
        <w:ind w:firstLine="567"/>
        <w:jc w:val="both"/>
        <w:rPr>
          <w:sz w:val="28"/>
          <w:szCs w:val="28"/>
        </w:rPr>
      </w:pPr>
      <w:r w:rsidRPr="00085F00">
        <w:rPr>
          <w:sz w:val="28"/>
          <w:szCs w:val="28"/>
        </w:rPr>
        <w:t xml:space="preserve">2.2. Наименование органа, предоставляющего муниципальную услугу - администрация  </w:t>
      </w:r>
      <w:r w:rsidR="00085F00">
        <w:rPr>
          <w:sz w:val="28"/>
          <w:szCs w:val="28"/>
        </w:rPr>
        <w:t xml:space="preserve">Андрюковского </w:t>
      </w:r>
      <w:r w:rsidRPr="00085F00">
        <w:rPr>
          <w:sz w:val="28"/>
          <w:szCs w:val="28"/>
        </w:rPr>
        <w:t>сельского поселения Мостовского района.</w:t>
      </w:r>
    </w:p>
    <w:p w:rsidR="00630620" w:rsidRPr="00085F00" w:rsidRDefault="00630620" w:rsidP="00630620">
      <w:pPr>
        <w:autoSpaceDE w:val="0"/>
        <w:ind w:firstLine="567"/>
        <w:jc w:val="both"/>
        <w:rPr>
          <w:sz w:val="28"/>
          <w:szCs w:val="28"/>
        </w:rPr>
      </w:pPr>
      <w:r w:rsidRPr="00085F00">
        <w:rPr>
          <w:sz w:val="28"/>
          <w:szCs w:val="28"/>
        </w:rPr>
        <w:t>2.3. Результат предоставления муниципальной услуги:</w:t>
      </w:r>
    </w:p>
    <w:p w:rsidR="00630620" w:rsidRPr="00085F00" w:rsidRDefault="00630620" w:rsidP="00630620">
      <w:pPr>
        <w:autoSpaceDE w:val="0"/>
        <w:ind w:firstLine="567"/>
        <w:jc w:val="both"/>
        <w:rPr>
          <w:sz w:val="28"/>
          <w:szCs w:val="28"/>
        </w:rPr>
      </w:pPr>
      <w:r w:rsidRPr="00085F00">
        <w:rPr>
          <w:sz w:val="28"/>
          <w:szCs w:val="28"/>
        </w:rPr>
        <w:t>- выдача разрешений на строительство, реконструкцию объектов капитального строительства;</w:t>
      </w:r>
    </w:p>
    <w:p w:rsidR="00630620" w:rsidRPr="00085F00" w:rsidRDefault="00630620" w:rsidP="00630620">
      <w:pPr>
        <w:autoSpaceDE w:val="0"/>
        <w:ind w:firstLine="567"/>
        <w:jc w:val="both"/>
        <w:rPr>
          <w:sz w:val="28"/>
          <w:szCs w:val="28"/>
        </w:rPr>
      </w:pPr>
      <w:r w:rsidRPr="00085F00">
        <w:rPr>
          <w:sz w:val="28"/>
          <w:szCs w:val="28"/>
        </w:rPr>
        <w:t>- письменное уведомление об отказе предоставления муниципальной услуги.</w:t>
      </w:r>
    </w:p>
    <w:p w:rsidR="00630620" w:rsidRPr="00085F00" w:rsidRDefault="00630620" w:rsidP="00630620">
      <w:pPr>
        <w:pStyle w:val="ConsPlusNormal"/>
        <w:ind w:firstLine="567"/>
        <w:jc w:val="both"/>
        <w:rPr>
          <w:rFonts w:ascii="Times New Roman" w:hAnsi="Times New Roman" w:cs="Times New Roman"/>
          <w:sz w:val="28"/>
          <w:szCs w:val="28"/>
        </w:rPr>
      </w:pPr>
      <w:r w:rsidRPr="00085F00">
        <w:rPr>
          <w:rFonts w:ascii="Times New Roman" w:hAnsi="Times New Roman" w:cs="Times New Roman"/>
          <w:sz w:val="28"/>
          <w:szCs w:val="28"/>
        </w:rPr>
        <w:t>2.4. Срок предоставления муниципальной услуги:</w:t>
      </w:r>
    </w:p>
    <w:p w:rsidR="00630620" w:rsidRPr="00085F00" w:rsidRDefault="00630620" w:rsidP="00630620">
      <w:pPr>
        <w:autoSpaceDE w:val="0"/>
        <w:ind w:firstLine="567"/>
        <w:jc w:val="both"/>
        <w:rPr>
          <w:sz w:val="28"/>
          <w:szCs w:val="28"/>
        </w:rPr>
      </w:pPr>
      <w:r w:rsidRPr="00085F00">
        <w:rPr>
          <w:sz w:val="28"/>
          <w:szCs w:val="28"/>
        </w:rPr>
        <w:t xml:space="preserve"> Продолжительность и максимальный срок выполнения муниципальной услуги (получения итоговых документов) составляет </w:t>
      </w:r>
      <w:r w:rsidR="006C3119">
        <w:rPr>
          <w:sz w:val="28"/>
          <w:szCs w:val="28"/>
        </w:rPr>
        <w:t>7</w:t>
      </w:r>
      <w:r w:rsidRPr="00085F00">
        <w:rPr>
          <w:sz w:val="28"/>
          <w:szCs w:val="28"/>
        </w:rPr>
        <w:t xml:space="preserve"> рабочих дней со дня получения заявления. </w:t>
      </w:r>
    </w:p>
    <w:p w:rsidR="00630620" w:rsidRPr="00085F00" w:rsidRDefault="00630620" w:rsidP="00630620">
      <w:pPr>
        <w:ind w:firstLine="540"/>
        <w:jc w:val="both"/>
        <w:rPr>
          <w:sz w:val="28"/>
          <w:szCs w:val="28"/>
        </w:rPr>
      </w:pPr>
      <w:r w:rsidRPr="00085F00">
        <w:rPr>
          <w:sz w:val="28"/>
          <w:szCs w:val="28"/>
        </w:rPr>
        <w:t>2.5. Правовые основания для предоставления муниципальной услуги:</w:t>
      </w:r>
    </w:p>
    <w:p w:rsidR="00630620" w:rsidRPr="00085F00" w:rsidRDefault="00630620" w:rsidP="00630620">
      <w:pPr>
        <w:ind w:firstLine="709"/>
        <w:jc w:val="both"/>
        <w:rPr>
          <w:sz w:val="28"/>
          <w:szCs w:val="28"/>
        </w:rPr>
      </w:pPr>
      <w:r w:rsidRPr="00085F00">
        <w:rPr>
          <w:sz w:val="28"/>
          <w:szCs w:val="28"/>
        </w:rPr>
        <w:t>- Конституция Российской Федерации;</w:t>
      </w:r>
    </w:p>
    <w:p w:rsidR="00630620" w:rsidRPr="00085F00" w:rsidRDefault="00630620" w:rsidP="00630620">
      <w:pPr>
        <w:shd w:val="clear" w:color="auto" w:fill="FFFFFF"/>
        <w:ind w:firstLine="567"/>
        <w:jc w:val="both"/>
        <w:rPr>
          <w:sz w:val="28"/>
          <w:szCs w:val="28"/>
        </w:rPr>
      </w:pPr>
      <w:r w:rsidRPr="00085F00">
        <w:rPr>
          <w:sz w:val="28"/>
          <w:szCs w:val="28"/>
        </w:rPr>
        <w:t>-Федеральный закон от 29 декабря 2004 года № 190-ФЗ «Градостроительный кодекс Российской Федерации»;</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-Федеральный закон от 25 октября 2001 года № 137-ФЗ «Земельный кодекс Российской Федерации»;</w:t>
      </w:r>
    </w:p>
    <w:p w:rsidR="00630620" w:rsidRPr="00085F00" w:rsidRDefault="00630620" w:rsidP="00630620">
      <w:pPr>
        <w:shd w:val="clear" w:color="auto" w:fill="FFFFFF"/>
        <w:ind w:firstLine="567"/>
        <w:jc w:val="both"/>
        <w:rPr>
          <w:sz w:val="28"/>
          <w:szCs w:val="28"/>
        </w:rPr>
      </w:pPr>
      <w:r w:rsidRPr="00085F00">
        <w:rPr>
          <w:sz w:val="28"/>
          <w:szCs w:val="28"/>
        </w:rPr>
        <w:t>-Постановление Правительства Российской Федерации от 24 ноября 2005 года № 698 «О форме разрешения на строительство и форме разрешения на ввод объекта в эксплуатацию»;</w:t>
      </w:r>
    </w:p>
    <w:p w:rsidR="00630620" w:rsidRPr="00085F00" w:rsidRDefault="00630620" w:rsidP="00630620">
      <w:pPr>
        <w:pStyle w:val="ConsPlusNormal"/>
        <w:ind w:firstLine="567"/>
        <w:rPr>
          <w:rFonts w:ascii="Times New Roman" w:hAnsi="Times New Roman" w:cs="Times New Roman"/>
          <w:sz w:val="28"/>
          <w:szCs w:val="28"/>
        </w:rPr>
      </w:pPr>
      <w:r w:rsidRPr="00085F00">
        <w:rPr>
          <w:rFonts w:ascii="Times New Roman" w:hAnsi="Times New Roman" w:cs="Times New Roman"/>
          <w:sz w:val="28"/>
          <w:szCs w:val="28"/>
        </w:rPr>
        <w:t>-</w:t>
      </w:r>
      <w:r w:rsidRPr="00085F00">
        <w:rPr>
          <w:rFonts w:ascii="Times New Roman" w:hAnsi="Times New Roman" w:cs="Times New Roman"/>
          <w:bCs/>
          <w:sz w:val="28"/>
          <w:szCs w:val="28"/>
        </w:rPr>
        <w:t xml:space="preserve"> Приказ Министерства строительства и жилищно-коммунального хозяйства Российской Федерации от 19 февраля 2015 года № 117/</w:t>
      </w:r>
      <w:r w:rsidRPr="00085F00">
        <w:rPr>
          <w:rFonts w:ascii="Times New Roman" w:hAnsi="Times New Roman" w:cs="Times New Roman"/>
          <w:sz w:val="28"/>
          <w:szCs w:val="28"/>
        </w:rPr>
        <w:t xml:space="preserve"> пр.;</w:t>
      </w:r>
    </w:p>
    <w:p w:rsidR="00630620" w:rsidRPr="00085F00" w:rsidRDefault="00630620" w:rsidP="00630620">
      <w:pPr>
        <w:shd w:val="clear" w:color="auto" w:fill="FFFFFF"/>
        <w:ind w:firstLine="567"/>
        <w:jc w:val="both"/>
        <w:rPr>
          <w:sz w:val="28"/>
          <w:szCs w:val="28"/>
        </w:rPr>
      </w:pPr>
      <w:r w:rsidRPr="00085F00">
        <w:rPr>
          <w:sz w:val="28"/>
          <w:szCs w:val="28"/>
        </w:rPr>
        <w:t>-Федеральный закон  от 6 октября 2003 года № 131-ФЗ «Об общих принципах организации местного самоуправления в Российской Федерации»;</w:t>
      </w:r>
    </w:p>
    <w:p w:rsidR="00630620" w:rsidRPr="00085F00" w:rsidRDefault="00630620" w:rsidP="00630620">
      <w:pPr>
        <w:ind w:firstLine="567"/>
        <w:jc w:val="both"/>
        <w:rPr>
          <w:sz w:val="28"/>
          <w:szCs w:val="28"/>
        </w:rPr>
      </w:pPr>
      <w:r w:rsidRPr="00085F00">
        <w:rPr>
          <w:sz w:val="28"/>
          <w:szCs w:val="28"/>
        </w:rPr>
        <w:t>- Закон Краснодарского края от 28 июня 2007 года № 1270 – КЗ «О дополнительных гарантиях реализации права граждан на обращения в Краснодарском крае»;</w:t>
      </w:r>
    </w:p>
    <w:p w:rsidR="00630620" w:rsidRPr="00085F00" w:rsidRDefault="00630620" w:rsidP="00630620">
      <w:pPr>
        <w:ind w:firstLine="567"/>
        <w:jc w:val="both"/>
        <w:rPr>
          <w:sz w:val="28"/>
          <w:szCs w:val="28"/>
        </w:rPr>
      </w:pPr>
      <w:r w:rsidRPr="00085F00">
        <w:rPr>
          <w:sz w:val="28"/>
          <w:szCs w:val="28"/>
        </w:rPr>
        <w:t xml:space="preserve">- Устав </w:t>
      </w:r>
      <w:r w:rsidR="00085F00">
        <w:rPr>
          <w:sz w:val="28"/>
          <w:szCs w:val="28"/>
        </w:rPr>
        <w:t xml:space="preserve">Андрюковского </w:t>
      </w:r>
      <w:r w:rsidRPr="00085F00">
        <w:rPr>
          <w:sz w:val="28"/>
          <w:szCs w:val="28"/>
        </w:rPr>
        <w:t>сельского поселения Мостовского района;</w:t>
      </w:r>
    </w:p>
    <w:p w:rsidR="00630620" w:rsidRPr="00085F00" w:rsidRDefault="00630620" w:rsidP="00630620">
      <w:pPr>
        <w:ind w:firstLine="567"/>
        <w:jc w:val="both"/>
        <w:rPr>
          <w:sz w:val="28"/>
          <w:szCs w:val="28"/>
        </w:rPr>
      </w:pPr>
      <w:r w:rsidRPr="00085F00">
        <w:rPr>
          <w:sz w:val="28"/>
          <w:szCs w:val="28"/>
        </w:rPr>
        <w:t xml:space="preserve"> - нормативно правовые акты  органов местного самоуправления.</w:t>
      </w:r>
    </w:p>
    <w:p w:rsidR="00630620" w:rsidRPr="00085F00" w:rsidRDefault="00630620" w:rsidP="00630620">
      <w:pPr>
        <w:numPr>
          <w:ilvl w:val="1"/>
          <w:numId w:val="4"/>
        </w:numPr>
        <w:ind w:left="0" w:firstLine="567"/>
        <w:jc w:val="both"/>
        <w:rPr>
          <w:color w:val="000000"/>
          <w:sz w:val="28"/>
          <w:szCs w:val="28"/>
        </w:rPr>
      </w:pPr>
      <w:r w:rsidRPr="00085F00">
        <w:rPr>
          <w:color w:val="000000"/>
          <w:sz w:val="28"/>
          <w:szCs w:val="28"/>
        </w:rPr>
        <w:t>Перечень документов, необходимых для предоставления муниципальной услуги:</w:t>
      </w:r>
    </w:p>
    <w:p w:rsidR="00630620" w:rsidRPr="00085F00" w:rsidRDefault="00630620" w:rsidP="00630620">
      <w:pPr>
        <w:ind w:firstLine="567"/>
        <w:jc w:val="both"/>
        <w:rPr>
          <w:sz w:val="28"/>
          <w:szCs w:val="28"/>
        </w:rPr>
      </w:pPr>
      <w:r w:rsidRPr="00085F00">
        <w:rPr>
          <w:sz w:val="28"/>
          <w:szCs w:val="28"/>
        </w:rPr>
        <w:t xml:space="preserve">2.6.1. В целях строительства, реконструкции, объекта ИЖС заявитель направляет в администрацию заявление о выдаче разрешения на строительство </w:t>
      </w:r>
      <w:r w:rsidRPr="00085F00">
        <w:rPr>
          <w:sz w:val="28"/>
          <w:szCs w:val="28"/>
        </w:rPr>
        <w:lastRenderedPageBreak/>
        <w:t>(по форме согласно приложению № 1 к настоящему административному регламенту). К указанному заявлению прилагаются следующие документы:</w:t>
      </w:r>
    </w:p>
    <w:p w:rsidR="00630620" w:rsidRPr="00085F00" w:rsidRDefault="00630620" w:rsidP="00630620">
      <w:pPr>
        <w:shd w:val="clear" w:color="auto" w:fill="FFFFFF"/>
        <w:tabs>
          <w:tab w:val="left" w:pos="529"/>
        </w:tabs>
        <w:ind w:firstLine="567"/>
        <w:jc w:val="both"/>
        <w:rPr>
          <w:sz w:val="28"/>
          <w:szCs w:val="28"/>
        </w:rPr>
      </w:pPr>
      <w:r w:rsidRPr="00085F00">
        <w:rPr>
          <w:sz w:val="28"/>
          <w:szCs w:val="28"/>
        </w:rPr>
        <w:t xml:space="preserve">1) правоустанавливающие документы на земельный участок; </w:t>
      </w:r>
    </w:p>
    <w:p w:rsidR="00630620" w:rsidRPr="00085F00" w:rsidRDefault="00630620" w:rsidP="00630620">
      <w:pPr>
        <w:pStyle w:val="af"/>
        <w:ind w:firstLine="567"/>
      </w:pPr>
      <w:r w:rsidRPr="00085F00">
        <w:t xml:space="preserve">С 1 июля 2012 года сведения о государственной регистрации права собственности гражданина, указанного в заявлении запрашиваются уполномоченным на выдачу разрешений на строительство, реконструкцию объектов капитального строительства органом, в Федеральной службе государственной регистрации, кадастра и картографии Российской Федерации, в виде </w:t>
      </w:r>
      <w:r w:rsidRPr="00085F00">
        <w:rPr>
          <w:color w:val="000000"/>
        </w:rPr>
        <w:t xml:space="preserve">выписки из Единого государственного реестра </w:t>
      </w:r>
      <w:r w:rsidR="006C3119">
        <w:rPr>
          <w:color w:val="000000"/>
        </w:rPr>
        <w:t>недвижимости</w:t>
      </w:r>
      <w:r w:rsidRPr="00085F00">
        <w:rPr>
          <w:color w:val="000000"/>
        </w:rPr>
        <w:t xml:space="preserve"> о наличии (отсутствии) на праве собственности или иного, подлежащего государственной регистрации права земельного (</w:t>
      </w:r>
      <w:proofErr w:type="spellStart"/>
      <w:r w:rsidRPr="00085F00">
        <w:rPr>
          <w:color w:val="000000"/>
        </w:rPr>
        <w:t>ых</w:t>
      </w:r>
      <w:proofErr w:type="spellEnd"/>
      <w:r w:rsidRPr="00085F00">
        <w:rPr>
          <w:color w:val="000000"/>
        </w:rPr>
        <w:t>) участка (</w:t>
      </w:r>
      <w:proofErr w:type="spellStart"/>
      <w:r w:rsidRPr="00085F00">
        <w:rPr>
          <w:color w:val="000000"/>
        </w:rPr>
        <w:t>ов</w:t>
      </w:r>
      <w:proofErr w:type="spellEnd"/>
      <w:r w:rsidRPr="00085F00">
        <w:rPr>
          <w:color w:val="000000"/>
        </w:rPr>
        <w:t xml:space="preserve">), </w:t>
      </w:r>
      <w:r w:rsidRPr="00085F00">
        <w:t xml:space="preserve">если заявитель не представил документы самостоятельно. (За исключением копий правоустанавливающих документов на объекты недвижимости, права на которые не зарегистрированы в Едином государственном реестре </w:t>
      </w:r>
      <w:r w:rsidR="00677FD1">
        <w:t>недвижимости</w:t>
      </w:r>
      <w:r w:rsidRPr="00085F00">
        <w:t>.</w:t>
      </w:r>
    </w:p>
    <w:p w:rsidR="00630620" w:rsidRPr="00085F00" w:rsidRDefault="00630620" w:rsidP="00630620">
      <w:pPr>
        <w:shd w:val="clear" w:color="auto" w:fill="FFFFFF"/>
        <w:tabs>
          <w:tab w:val="left" w:pos="529"/>
        </w:tabs>
        <w:ind w:firstLine="567"/>
        <w:jc w:val="both"/>
        <w:rPr>
          <w:sz w:val="28"/>
          <w:szCs w:val="28"/>
        </w:rPr>
      </w:pPr>
      <w:r w:rsidRPr="00085F00">
        <w:rPr>
          <w:sz w:val="28"/>
          <w:szCs w:val="28"/>
        </w:rPr>
        <w:t xml:space="preserve">2) градостроительный план земельного участка; </w:t>
      </w:r>
    </w:p>
    <w:p w:rsidR="00630620" w:rsidRPr="00085F00" w:rsidRDefault="00630620" w:rsidP="00630620">
      <w:pPr>
        <w:shd w:val="clear" w:color="auto" w:fill="FFFFFF"/>
        <w:tabs>
          <w:tab w:val="left" w:pos="529"/>
        </w:tabs>
        <w:ind w:firstLine="567"/>
        <w:jc w:val="both"/>
        <w:rPr>
          <w:sz w:val="28"/>
          <w:szCs w:val="28"/>
        </w:rPr>
      </w:pPr>
      <w:r w:rsidRPr="00085F00">
        <w:rPr>
          <w:sz w:val="28"/>
          <w:szCs w:val="28"/>
        </w:rPr>
        <w:t>Градостроительный план земельного участка запрашивается уполномоченным на выдачу разрешений на строительство, реконструкцию объектов капитального строительства органом в муниципальном учреждении «Управление архитектуры и градостроительства Мостовского района»  на основании межведомственного соглашения</w:t>
      </w:r>
      <w:r w:rsidR="0026149D">
        <w:rPr>
          <w:sz w:val="28"/>
          <w:szCs w:val="28"/>
        </w:rPr>
        <w:t xml:space="preserve">. </w:t>
      </w:r>
      <w:r w:rsidR="0026149D" w:rsidRPr="0026149D">
        <w:rPr>
          <w:sz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r w:rsidR="0026149D" w:rsidRPr="0026149D">
        <w:rPr>
          <w:sz w:val="32"/>
          <w:szCs w:val="28"/>
        </w:rPr>
        <w:t xml:space="preserve"> </w:t>
      </w:r>
    </w:p>
    <w:p w:rsidR="00630620" w:rsidRPr="00085F00" w:rsidRDefault="00630620" w:rsidP="00630620">
      <w:pPr>
        <w:shd w:val="clear" w:color="auto" w:fill="FFFFFF"/>
        <w:tabs>
          <w:tab w:val="left" w:pos="529"/>
        </w:tabs>
        <w:ind w:firstLine="567"/>
        <w:jc w:val="both"/>
        <w:rPr>
          <w:sz w:val="28"/>
          <w:szCs w:val="28"/>
        </w:rPr>
      </w:pPr>
      <w:r w:rsidRPr="00085F00">
        <w:rPr>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 выполненная в соответствии с градостроительным планом земельного участка.</w:t>
      </w:r>
    </w:p>
    <w:p w:rsidR="00630620" w:rsidRPr="00085F00" w:rsidRDefault="00630620" w:rsidP="00630620">
      <w:pPr>
        <w:ind w:firstLine="567"/>
        <w:jc w:val="both"/>
        <w:rPr>
          <w:sz w:val="28"/>
          <w:szCs w:val="28"/>
        </w:rPr>
      </w:pPr>
      <w:r w:rsidRPr="00085F00">
        <w:rPr>
          <w:sz w:val="28"/>
          <w:szCs w:val="28"/>
        </w:rPr>
        <w:t>2.6.2. В целях строительства, реконструкции объекта капитального строительства заявитель направляет в администрацию заявление о выдаче разрешения на строительство (по форме согласно приложению № 1 к настоящему административному регламенту). К указанному заявлению прилагаются следующие документы:</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1) правоустанавливающие документы на земельный участок;</w:t>
      </w:r>
    </w:p>
    <w:p w:rsidR="00630620" w:rsidRPr="00085F00" w:rsidRDefault="00630620" w:rsidP="00630620">
      <w:pPr>
        <w:pStyle w:val="af"/>
        <w:ind w:firstLine="708"/>
      </w:pPr>
      <w:r w:rsidRPr="00085F00">
        <w:t xml:space="preserve">С 1 июля 2012 года сведения о государственной регистрации права собственности гражданина, указанного в заявлении запрашиваются уполномоченным на выдачу разрешений на строительство, реконструкцию объектов капитального строительства органом, в Федеральной службе государственной регистрации, кадастра и картографии Российской Федерации, в виде </w:t>
      </w:r>
      <w:r w:rsidRPr="00085F00">
        <w:rPr>
          <w:color w:val="000000"/>
        </w:rPr>
        <w:t>выписки из Ед</w:t>
      </w:r>
      <w:r w:rsidR="00677FD1">
        <w:rPr>
          <w:color w:val="000000"/>
        </w:rPr>
        <w:t>иного государственного реестра недвижимости</w:t>
      </w:r>
      <w:r w:rsidRPr="00085F00">
        <w:rPr>
          <w:color w:val="000000"/>
        </w:rPr>
        <w:t xml:space="preserve"> о наличии (отсутствии) на праве собственности или иного, подлежащего государственной регистрации права земельного (</w:t>
      </w:r>
      <w:proofErr w:type="spellStart"/>
      <w:r w:rsidRPr="00085F00">
        <w:rPr>
          <w:color w:val="000000"/>
        </w:rPr>
        <w:t>ых</w:t>
      </w:r>
      <w:proofErr w:type="spellEnd"/>
      <w:r w:rsidRPr="00085F00">
        <w:rPr>
          <w:color w:val="000000"/>
        </w:rPr>
        <w:t>) участка (</w:t>
      </w:r>
      <w:proofErr w:type="spellStart"/>
      <w:r w:rsidRPr="00085F00">
        <w:rPr>
          <w:color w:val="000000"/>
        </w:rPr>
        <w:t>ов</w:t>
      </w:r>
      <w:proofErr w:type="spellEnd"/>
      <w:r w:rsidRPr="00085F00">
        <w:rPr>
          <w:color w:val="000000"/>
        </w:rPr>
        <w:t xml:space="preserve">), </w:t>
      </w:r>
      <w:r w:rsidRPr="00085F00">
        <w:t xml:space="preserve">если заявитель не представил документы самостоятельно. (За исключением копий правоустанавливающих документов на объекты недвижимости, права на которые не зарегистрированы в Едином государственном реестре </w:t>
      </w:r>
      <w:r w:rsidR="00677FD1">
        <w:t>н</w:t>
      </w:r>
      <w:r w:rsidRPr="00085F00">
        <w:t>едвижимо</w:t>
      </w:r>
      <w:r w:rsidR="00677FD1">
        <w:t>сти</w:t>
      </w:r>
      <w:r w:rsidRPr="00085F00">
        <w:t>.</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2) градостроительный план земельного участка;</w:t>
      </w:r>
    </w:p>
    <w:p w:rsidR="00630620" w:rsidRPr="00085F00" w:rsidRDefault="00630620" w:rsidP="00630620">
      <w:pPr>
        <w:shd w:val="clear" w:color="auto" w:fill="FFFFFF"/>
        <w:tabs>
          <w:tab w:val="left" w:pos="529"/>
        </w:tabs>
        <w:ind w:firstLine="567"/>
        <w:jc w:val="both"/>
        <w:rPr>
          <w:sz w:val="28"/>
          <w:szCs w:val="28"/>
        </w:rPr>
      </w:pPr>
      <w:r w:rsidRPr="00085F00">
        <w:rPr>
          <w:sz w:val="28"/>
          <w:szCs w:val="28"/>
        </w:rPr>
        <w:lastRenderedPageBreak/>
        <w:t>Градостроительный план земельного участка запрашивается уполномоченным на выдачу разрешений на строительство, реконструкцию объектов капитального строительства органом в муниципальном учреждении «Управление архитектуры и градостроительства Мостовского района»  на основании межведомственного соглашения</w:t>
      </w:r>
      <w:r w:rsidR="0026149D">
        <w:rPr>
          <w:sz w:val="28"/>
          <w:szCs w:val="28"/>
        </w:rPr>
        <w:t>.</w:t>
      </w:r>
      <w:r w:rsidR="0026149D" w:rsidRPr="0026149D">
        <w:rPr>
          <w:sz w:val="28"/>
        </w:rPr>
        <w:t xml:space="preserve">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r w:rsidR="0026149D">
        <w:rPr>
          <w:sz w:val="28"/>
          <w:szCs w:val="28"/>
        </w:rPr>
        <w:t xml:space="preserve"> </w:t>
      </w:r>
      <w:r w:rsidRPr="00085F00">
        <w:rPr>
          <w:sz w:val="28"/>
          <w:szCs w:val="28"/>
        </w:rPr>
        <w:t>;</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3) материалы, содержащиеся в проектной документации:</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а) пояснительная записка;</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00073523">
        <w:rPr>
          <w:sz w:val="28"/>
          <w:szCs w:val="28"/>
          <w:lang w:eastAsia="ru-RU"/>
        </w:rPr>
        <w:t xml:space="preserve">. </w:t>
      </w:r>
      <w:r w:rsidR="00073523" w:rsidRPr="00837B10">
        <w:rPr>
          <w:sz w:val="28"/>
        </w:rPr>
        <w:t>Информация, указанная в градостроительном плане земельного участка, может быть использована для подготовки проектной документации</w:t>
      </w:r>
      <w:r w:rsidR="00073523">
        <w:t xml:space="preserve"> </w:t>
      </w:r>
      <w:r w:rsidR="00073523" w:rsidRPr="00837B10">
        <w:rPr>
          <w:sz w:val="28"/>
        </w:rPr>
        <w:t xml:space="preserve">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r w:rsidRPr="00085F00">
        <w:rPr>
          <w:sz w:val="28"/>
          <w:szCs w:val="28"/>
          <w:lang w:eastAsia="ru-RU"/>
        </w:rPr>
        <w:t>;</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г) схемы, отображающие архитектурные решения;</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е) проект организации строительства объекта капитального строительства;</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ж) проект организации работ по сносу или демонтажу объектов капитального строительства, их частей;</w:t>
      </w:r>
    </w:p>
    <w:p w:rsidR="00630620" w:rsidRPr="00085F00" w:rsidRDefault="00630620" w:rsidP="00630620">
      <w:pPr>
        <w:suppressAutoHyphens w:val="0"/>
        <w:ind w:firstLine="567"/>
        <w:jc w:val="both"/>
        <w:rPr>
          <w:sz w:val="28"/>
          <w:szCs w:val="28"/>
        </w:rPr>
      </w:pPr>
      <w:r w:rsidRPr="00085F00">
        <w:rPr>
          <w:sz w:val="28"/>
          <w:szCs w:val="28"/>
          <w:lang w:eastAsia="ru-RU"/>
        </w:rPr>
        <w:t xml:space="preserve">4) </w:t>
      </w:r>
      <w:r w:rsidRPr="00085F00">
        <w:rPr>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630620" w:rsidRPr="00085F00" w:rsidRDefault="00630620" w:rsidP="00630620">
      <w:pPr>
        <w:suppressAutoHyphens w:val="0"/>
        <w:ind w:firstLine="567"/>
        <w:jc w:val="both"/>
        <w:rPr>
          <w:sz w:val="28"/>
          <w:szCs w:val="28"/>
          <w:lang w:eastAsia="ru-RU"/>
        </w:rPr>
      </w:pPr>
      <w:r w:rsidRPr="00085F00">
        <w:rPr>
          <w:sz w:val="28"/>
          <w:szCs w:val="28"/>
          <w:lang w:eastAsia="ru-RU"/>
        </w:rPr>
        <w:lastRenderedPageBreak/>
        <w:t>6) согласие всех правообладателей объекта капитального строительства в случае реконструкции такого объекта;</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7) предоставление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 xml:space="preserve">2.6.3. Документы, указанные в подпункте 1 пункта 2.6.2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w:t>
      </w:r>
      <w:proofErr w:type="spellStart"/>
      <w:r w:rsidR="00677FD1">
        <w:rPr>
          <w:sz w:val="28"/>
          <w:szCs w:val="28"/>
          <w:lang w:eastAsia="ru-RU"/>
        </w:rPr>
        <w:t>недижимости</w:t>
      </w:r>
      <w:proofErr w:type="spellEnd"/>
      <w:r w:rsidRPr="00085F00">
        <w:rPr>
          <w:sz w:val="28"/>
          <w:szCs w:val="28"/>
          <w:lang w:eastAsia="ru-RU"/>
        </w:rPr>
        <w:t>.</w:t>
      </w:r>
    </w:p>
    <w:p w:rsidR="00630620" w:rsidRPr="00085F00" w:rsidRDefault="00630620" w:rsidP="00630620">
      <w:pPr>
        <w:ind w:firstLine="567"/>
        <w:jc w:val="both"/>
        <w:rPr>
          <w:sz w:val="28"/>
          <w:szCs w:val="28"/>
        </w:rPr>
      </w:pPr>
      <w:r w:rsidRPr="00085F00">
        <w:rPr>
          <w:sz w:val="28"/>
          <w:szCs w:val="28"/>
        </w:rPr>
        <w:t>2.6.4. К заявлению, указанному в п. 2.6.2., заявитель может прилагать положительное заключение негосударственной экспертизы проектной документации.</w:t>
      </w:r>
    </w:p>
    <w:p w:rsidR="00630620" w:rsidRPr="00085F00" w:rsidRDefault="00630620" w:rsidP="00630620">
      <w:pPr>
        <w:ind w:firstLine="567"/>
        <w:jc w:val="both"/>
        <w:rPr>
          <w:sz w:val="28"/>
          <w:szCs w:val="28"/>
        </w:rPr>
      </w:pPr>
      <w:r w:rsidRPr="00085F00">
        <w:rPr>
          <w:sz w:val="28"/>
          <w:szCs w:val="28"/>
        </w:rPr>
        <w:t>2.6.5. Документы предоставляются подлинные или нотариально заверенные копии. При предоставлении ксерокопий документов обязательно предоставляются подлинные документы для обозрения и сверки.</w:t>
      </w:r>
    </w:p>
    <w:p w:rsidR="00630620" w:rsidRPr="00085F00" w:rsidRDefault="00630620" w:rsidP="00630620">
      <w:pPr>
        <w:ind w:firstLine="567"/>
        <w:jc w:val="both"/>
        <w:rPr>
          <w:sz w:val="28"/>
          <w:szCs w:val="28"/>
          <w:shd w:val="clear" w:color="auto" w:fill="FFFFFF"/>
        </w:rPr>
      </w:pPr>
      <w:r w:rsidRPr="00085F00">
        <w:rPr>
          <w:sz w:val="28"/>
          <w:szCs w:val="28"/>
        </w:rPr>
        <w:t xml:space="preserve">2.7. </w:t>
      </w:r>
      <w:r w:rsidRPr="00085F00">
        <w:rPr>
          <w:color w:val="000000"/>
          <w:sz w:val="28"/>
          <w:szCs w:val="28"/>
          <w:shd w:val="clear" w:color="auto" w:fill="FFFFFF"/>
        </w:rPr>
        <w:t xml:space="preserve"> Администрация</w:t>
      </w:r>
      <w:r w:rsidRPr="00085F00">
        <w:rPr>
          <w:sz w:val="28"/>
          <w:szCs w:val="28"/>
          <w:shd w:val="clear" w:color="auto" w:fill="FFFFFF"/>
        </w:rPr>
        <w:t xml:space="preserve"> не вправе требовать от заявителя:</w:t>
      </w:r>
    </w:p>
    <w:p w:rsidR="00630620" w:rsidRPr="00085F00" w:rsidRDefault="00630620" w:rsidP="00630620">
      <w:pPr>
        <w:pStyle w:val="WW-"/>
        <w:shd w:val="clear" w:color="auto" w:fill="FFFFFF"/>
        <w:spacing w:after="0" w:line="100" w:lineRule="atLeast"/>
        <w:ind w:firstLine="567"/>
        <w:jc w:val="both"/>
        <w:rPr>
          <w:rFonts w:ascii="Times New Roman" w:eastAsia="Times New Roman" w:hAnsi="Times New Roman"/>
          <w:sz w:val="28"/>
          <w:szCs w:val="28"/>
          <w:shd w:val="clear" w:color="auto" w:fill="FFFFFF"/>
        </w:rPr>
      </w:pPr>
      <w:r w:rsidRPr="00085F00">
        <w:rPr>
          <w:rFonts w:ascii="Times New Roman" w:eastAsia="Times New Roman" w:hAnsi="Times New Roman"/>
          <w:sz w:val="28"/>
          <w:szCs w:val="28"/>
          <w:shd w:val="clear" w:color="auto" w:fill="FFFFFF"/>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0620" w:rsidRPr="00085F00" w:rsidRDefault="00630620" w:rsidP="00630620">
      <w:pPr>
        <w:pStyle w:val="WW-"/>
        <w:shd w:val="clear" w:color="auto" w:fill="FFFFFF"/>
        <w:spacing w:after="0" w:line="100" w:lineRule="atLeast"/>
        <w:ind w:firstLine="567"/>
        <w:jc w:val="both"/>
        <w:rPr>
          <w:rFonts w:ascii="Times New Roman" w:eastAsia="Times New Roman" w:hAnsi="Times New Roman"/>
          <w:sz w:val="28"/>
          <w:szCs w:val="28"/>
          <w:shd w:val="clear" w:color="auto" w:fill="FFFFFF"/>
        </w:rPr>
      </w:pPr>
      <w:r w:rsidRPr="00085F00">
        <w:rPr>
          <w:rFonts w:ascii="Times New Roman" w:eastAsia="Times New Roman" w:hAnsi="Times New Roman"/>
          <w:sz w:val="28"/>
          <w:szCs w:val="28"/>
          <w:shd w:val="clear" w:color="auto" w:fill="FFFFFF"/>
        </w:rPr>
        <w:t>- предоставления документов и информации, которые находятся в распоряжении государственных органов, иных органов местного самоуправления в соответствии с действующим законодательством.</w:t>
      </w:r>
    </w:p>
    <w:p w:rsidR="00630620" w:rsidRPr="00085F00" w:rsidRDefault="00630620" w:rsidP="00630620">
      <w:pPr>
        <w:pStyle w:val="a4"/>
        <w:ind w:firstLine="567"/>
        <w:jc w:val="both"/>
        <w:rPr>
          <w:sz w:val="28"/>
          <w:szCs w:val="28"/>
        </w:rPr>
      </w:pPr>
      <w:r w:rsidRPr="00085F00">
        <w:rPr>
          <w:sz w:val="28"/>
          <w:szCs w:val="28"/>
        </w:rPr>
        <w:t>2.8.Исчерпывающий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30620" w:rsidRPr="00085F00" w:rsidRDefault="00630620" w:rsidP="00630620">
      <w:pPr>
        <w:widowControl w:val="0"/>
        <w:shd w:val="clear" w:color="auto" w:fill="FFFFFF"/>
        <w:tabs>
          <w:tab w:val="left" w:pos="529"/>
        </w:tabs>
        <w:suppressAutoHyphens w:val="0"/>
        <w:autoSpaceDE w:val="0"/>
        <w:autoSpaceDN w:val="0"/>
        <w:adjustRightInd w:val="0"/>
        <w:ind w:firstLine="567"/>
        <w:jc w:val="both"/>
        <w:rPr>
          <w:sz w:val="28"/>
          <w:szCs w:val="28"/>
        </w:rPr>
      </w:pPr>
      <w:r w:rsidRPr="00085F00">
        <w:rPr>
          <w:sz w:val="28"/>
          <w:szCs w:val="28"/>
        </w:rPr>
        <w:tab/>
        <w:t xml:space="preserve"> - правоустанавливающие документы на земельный участок.    </w:t>
      </w:r>
    </w:p>
    <w:p w:rsidR="00630620" w:rsidRPr="00085F00" w:rsidRDefault="00630620" w:rsidP="00630620">
      <w:pPr>
        <w:pStyle w:val="af"/>
        <w:ind w:firstLine="567"/>
      </w:pPr>
      <w:r w:rsidRPr="00085F00">
        <w:t xml:space="preserve">- правоустанавливающие документы на объекты недвижимости, права на которые не зарегистрированы в Едином государственном реестре </w:t>
      </w:r>
      <w:r w:rsidR="00677FD1">
        <w:t xml:space="preserve">недвижимости </w:t>
      </w:r>
      <w:r w:rsidRPr="00085F00">
        <w:t xml:space="preserve"> представляются заявителем.</w:t>
      </w:r>
    </w:p>
    <w:p w:rsidR="00630620" w:rsidRPr="00085F00" w:rsidRDefault="00630620" w:rsidP="00630620">
      <w:pPr>
        <w:shd w:val="clear" w:color="auto" w:fill="FFFFFF"/>
        <w:ind w:firstLine="567"/>
        <w:jc w:val="both"/>
        <w:rPr>
          <w:sz w:val="28"/>
          <w:szCs w:val="28"/>
        </w:rPr>
      </w:pPr>
      <w:r w:rsidRPr="00085F00">
        <w:rPr>
          <w:sz w:val="28"/>
          <w:szCs w:val="28"/>
        </w:rPr>
        <w:t>2.9. Исчерпывающий перечень оснований для отказа в приеме документов, необходимых для предоставления муниципальной услуги:</w:t>
      </w:r>
    </w:p>
    <w:p w:rsidR="00630620" w:rsidRPr="00085F00" w:rsidRDefault="00630620" w:rsidP="00630620">
      <w:pPr>
        <w:pStyle w:val="ConsPlusNormal"/>
        <w:ind w:firstLine="567"/>
        <w:jc w:val="both"/>
        <w:rPr>
          <w:rFonts w:ascii="Times New Roman" w:hAnsi="Times New Roman" w:cs="Times New Roman"/>
          <w:sz w:val="28"/>
          <w:szCs w:val="28"/>
        </w:rPr>
      </w:pPr>
      <w:r w:rsidRPr="00085F00">
        <w:rPr>
          <w:rFonts w:ascii="Times New Roman" w:hAnsi="Times New Roman" w:cs="Times New Roman"/>
          <w:sz w:val="28"/>
          <w:szCs w:val="28"/>
        </w:rPr>
        <w:t>-отсутствие одного или нескольких документов, необходимых для получения муниципальной услуги;</w:t>
      </w:r>
    </w:p>
    <w:p w:rsidR="00630620" w:rsidRPr="00085F00" w:rsidRDefault="00630620" w:rsidP="00630620">
      <w:pPr>
        <w:pStyle w:val="ConsPlusNormal"/>
        <w:ind w:firstLine="567"/>
        <w:jc w:val="both"/>
        <w:rPr>
          <w:rFonts w:ascii="Times New Roman" w:hAnsi="Times New Roman" w:cs="Times New Roman"/>
          <w:sz w:val="28"/>
          <w:szCs w:val="28"/>
        </w:rPr>
      </w:pPr>
      <w:r w:rsidRPr="00085F00">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630620" w:rsidRPr="00085F00" w:rsidRDefault="00630620" w:rsidP="00630620">
      <w:pPr>
        <w:pStyle w:val="ConsPlusNormal"/>
        <w:ind w:firstLine="567"/>
        <w:jc w:val="both"/>
        <w:rPr>
          <w:rFonts w:ascii="Times New Roman" w:hAnsi="Times New Roman" w:cs="Times New Roman"/>
          <w:sz w:val="28"/>
          <w:szCs w:val="28"/>
        </w:rPr>
      </w:pPr>
      <w:r w:rsidRPr="00085F00">
        <w:rPr>
          <w:rFonts w:ascii="Times New Roman" w:hAnsi="Times New Roman" w:cs="Times New Roman"/>
          <w:sz w:val="28"/>
          <w:szCs w:val="28"/>
        </w:rPr>
        <w:t>-обращение заявителя об оказании муниципальной услуги, оказание которой не осуществляется  администрацией;</w:t>
      </w:r>
    </w:p>
    <w:p w:rsidR="00630620" w:rsidRPr="00085F00" w:rsidRDefault="00630620" w:rsidP="00630620">
      <w:pPr>
        <w:pStyle w:val="ConsPlusNormal"/>
        <w:ind w:firstLine="567"/>
        <w:jc w:val="both"/>
        <w:rPr>
          <w:rFonts w:ascii="Times New Roman" w:hAnsi="Times New Roman" w:cs="Times New Roman"/>
          <w:sz w:val="28"/>
          <w:szCs w:val="28"/>
        </w:rPr>
      </w:pPr>
      <w:r w:rsidRPr="00085F00">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630620" w:rsidRPr="00085F00" w:rsidRDefault="00630620" w:rsidP="00630620">
      <w:pPr>
        <w:pStyle w:val="a4"/>
        <w:ind w:firstLine="567"/>
        <w:jc w:val="both"/>
        <w:rPr>
          <w:sz w:val="28"/>
          <w:szCs w:val="28"/>
        </w:rPr>
      </w:pPr>
      <w:r w:rsidRPr="00085F00">
        <w:rPr>
          <w:sz w:val="28"/>
          <w:szCs w:val="28"/>
        </w:rPr>
        <w:t>2.10. Основанием для отказа в выдаче разрешения на ввод объекта в эксплуатацию является:</w:t>
      </w:r>
    </w:p>
    <w:p w:rsidR="00630620" w:rsidRPr="00085F00" w:rsidRDefault="00630620" w:rsidP="00630620">
      <w:pPr>
        <w:pStyle w:val="a4"/>
        <w:ind w:firstLine="567"/>
        <w:jc w:val="both"/>
        <w:rPr>
          <w:sz w:val="28"/>
          <w:szCs w:val="28"/>
          <w:lang w:eastAsia="ru-RU"/>
        </w:rPr>
      </w:pPr>
      <w:r w:rsidRPr="00085F00">
        <w:rPr>
          <w:sz w:val="28"/>
          <w:szCs w:val="28"/>
          <w:lang w:eastAsia="ru-RU"/>
        </w:rPr>
        <w:lastRenderedPageBreak/>
        <w:t>1) отсутствие документов, указанных в пункте 2.6. настоящего постановлении;</w:t>
      </w:r>
    </w:p>
    <w:p w:rsidR="00630620" w:rsidRPr="00085F00" w:rsidRDefault="00630620" w:rsidP="00630620">
      <w:pPr>
        <w:pStyle w:val="a4"/>
        <w:ind w:firstLine="567"/>
        <w:jc w:val="both"/>
        <w:rPr>
          <w:sz w:val="28"/>
          <w:szCs w:val="28"/>
          <w:lang w:eastAsia="ru-RU"/>
        </w:rPr>
      </w:pPr>
      <w:r w:rsidRPr="00085F00">
        <w:rPr>
          <w:sz w:val="28"/>
          <w:szCs w:val="28"/>
          <w:lang w:eastAsia="ru-RU"/>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630620" w:rsidRPr="00085F00" w:rsidRDefault="00630620" w:rsidP="00630620">
      <w:pPr>
        <w:pStyle w:val="a4"/>
        <w:ind w:firstLine="567"/>
        <w:jc w:val="both"/>
        <w:rPr>
          <w:sz w:val="28"/>
          <w:szCs w:val="28"/>
          <w:lang w:eastAsia="ru-RU"/>
        </w:rPr>
      </w:pPr>
      <w:r w:rsidRPr="00085F00">
        <w:rPr>
          <w:sz w:val="28"/>
          <w:szCs w:val="28"/>
          <w:lang w:eastAsia="ru-RU"/>
        </w:rPr>
        <w:t>3) несоответствие объекта капитального строительства требованиям, установленным в разрешении на строительство;</w:t>
      </w:r>
    </w:p>
    <w:p w:rsidR="00630620" w:rsidRPr="00085F00" w:rsidRDefault="00630620" w:rsidP="00630620">
      <w:pPr>
        <w:pStyle w:val="a4"/>
        <w:ind w:firstLine="567"/>
        <w:jc w:val="both"/>
        <w:rPr>
          <w:sz w:val="28"/>
          <w:szCs w:val="28"/>
          <w:lang w:eastAsia="ru-RU"/>
        </w:rPr>
      </w:pPr>
      <w:r w:rsidRPr="00085F00">
        <w:rPr>
          <w:sz w:val="28"/>
          <w:szCs w:val="28"/>
          <w:lang w:eastAsia="ru-RU"/>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630620" w:rsidRPr="00085F00" w:rsidRDefault="00630620" w:rsidP="00630620">
      <w:pPr>
        <w:autoSpaceDE w:val="0"/>
        <w:ind w:firstLine="540"/>
        <w:jc w:val="both"/>
        <w:rPr>
          <w:sz w:val="28"/>
          <w:szCs w:val="28"/>
        </w:rPr>
      </w:pPr>
      <w:r w:rsidRPr="00085F00">
        <w:rPr>
          <w:sz w:val="28"/>
          <w:szCs w:val="28"/>
        </w:rPr>
        <w:t xml:space="preserve">5) невыполнение застройщиком требований, предусмотренных частью 18 статьи 51 Градостроительного Кодекса. </w:t>
      </w:r>
    </w:p>
    <w:p w:rsidR="00630620" w:rsidRPr="00085F00" w:rsidRDefault="00630620" w:rsidP="00630620">
      <w:pPr>
        <w:autoSpaceDE w:val="0"/>
        <w:ind w:firstLine="540"/>
        <w:jc w:val="both"/>
        <w:rPr>
          <w:sz w:val="28"/>
          <w:szCs w:val="28"/>
        </w:rPr>
      </w:pPr>
      <w:r w:rsidRPr="00085F00">
        <w:rPr>
          <w:sz w:val="28"/>
          <w:szCs w:val="28"/>
        </w:rPr>
        <w:t>2.11. Решение о приостановлении предоставления муниципальной услуги принимается главой поселения. О принятом решении заявитель уведомляется  почтовым отправлением, или по телефону с согласия заявителя.</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2.11.1. Принятие решения о приостановлении предоставления муниципальной услуги прерывает течение общего срока предоставления муниципальной услуги. После возобновления течения общего срока предоставления муниципальной услуги (возобновление осуществляется в автоматическом режиме) подготовка документов продолжается.</w:t>
      </w:r>
    </w:p>
    <w:p w:rsidR="00630620" w:rsidRPr="00085F00" w:rsidRDefault="00630620" w:rsidP="00630620">
      <w:pPr>
        <w:ind w:firstLine="539"/>
        <w:jc w:val="both"/>
        <w:rPr>
          <w:sz w:val="28"/>
          <w:szCs w:val="28"/>
        </w:rPr>
      </w:pPr>
      <w:r w:rsidRPr="00085F00">
        <w:rPr>
          <w:sz w:val="28"/>
          <w:szCs w:val="28"/>
        </w:rPr>
        <w:t>2.12.Муниципальная услуга предоставляется бесплатно.</w:t>
      </w:r>
    </w:p>
    <w:p w:rsidR="00630620" w:rsidRPr="00085F00" w:rsidRDefault="00630620" w:rsidP="00630620">
      <w:pPr>
        <w:autoSpaceDE w:val="0"/>
        <w:ind w:firstLine="540"/>
        <w:jc w:val="both"/>
        <w:rPr>
          <w:sz w:val="28"/>
          <w:szCs w:val="28"/>
        </w:rPr>
      </w:pPr>
      <w:r w:rsidRPr="00085F00">
        <w:rPr>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15 минут.</w:t>
      </w:r>
    </w:p>
    <w:p w:rsidR="00630620" w:rsidRPr="00085F00" w:rsidRDefault="00630620" w:rsidP="00630620">
      <w:pPr>
        <w:ind w:firstLine="540"/>
        <w:jc w:val="both"/>
        <w:rPr>
          <w:sz w:val="28"/>
          <w:szCs w:val="28"/>
        </w:rPr>
      </w:pPr>
      <w:r w:rsidRPr="00085F00">
        <w:rPr>
          <w:sz w:val="28"/>
          <w:szCs w:val="28"/>
        </w:rPr>
        <w:t>2.14. Срок регистрации заявления заявителя о предоставлении муниципальной услуги – в течение дня.</w:t>
      </w:r>
    </w:p>
    <w:p w:rsidR="00630620" w:rsidRPr="00085F00" w:rsidRDefault="00630620" w:rsidP="00630620">
      <w:pPr>
        <w:autoSpaceDE w:val="0"/>
        <w:ind w:firstLine="540"/>
        <w:jc w:val="both"/>
        <w:rPr>
          <w:sz w:val="28"/>
          <w:szCs w:val="28"/>
        </w:rPr>
      </w:pPr>
      <w:r w:rsidRPr="00085F00">
        <w:rPr>
          <w:sz w:val="28"/>
          <w:szCs w:val="28"/>
        </w:rPr>
        <w:t>2.15. Требование к помещению, в котором предоставляется муниципальная услуга, местам для заполнения запросов о предоставлении муниципальной услуги, информационным стендам, оборудованию и содержанию территорий.</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 xml:space="preserve">Помещение, в котором предоставляется муниципальная услуга должно быть оборудовано местом для заполнения заявления о предоставлении муниципальной услуги. </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Информация по вопросам предоставления услуг размещается на информационных стендах.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 по выдаче разрешений на строительство, реконструкцию объектов капитального  строительства.</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085F00">
        <w:rPr>
          <w:rFonts w:ascii="Times New Roman" w:hAnsi="Times New Roman" w:cs="Times New Roman"/>
          <w:sz w:val="28"/>
          <w:szCs w:val="28"/>
        </w:rPr>
        <w:t>TimesNewRoman</w:t>
      </w:r>
      <w:proofErr w:type="spellEnd"/>
      <w:r w:rsidRPr="00085F00">
        <w:rPr>
          <w:rFonts w:ascii="Times New Roman" w:hAnsi="Times New Roman" w:cs="Times New Roman"/>
          <w:sz w:val="28"/>
          <w:szCs w:val="28"/>
        </w:rPr>
        <w:t xml:space="preserve">, формат листа A-4, текст - прописные буквы, размером шрифта N 14 - обычный, наименование - заглавные буквы, размером шрифта N 14 -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w:t>
      </w:r>
      <w:r w:rsidRPr="00085F00">
        <w:rPr>
          <w:rFonts w:ascii="Times New Roman" w:hAnsi="Times New Roman" w:cs="Times New Roman"/>
          <w:sz w:val="28"/>
          <w:szCs w:val="28"/>
        </w:rPr>
        <w:lastRenderedPageBreak/>
        <w:t>могут быть снижены.</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На информационных стендах размещается следующая информация:</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режим работы отдела по бюджету, финансам, экономике;</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бланки заявлений, представляемых заявителем на получение муниципальной услуги;</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образцы заполнения заявлений на получение муниципальной услуги;</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перечень документов, необходимых для представления заявителем, для оформления каждого конкретного конечного документа;</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основания для отказа в предоставлении муниципальной услуги;</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перечень документов, которые могут быть предъявлены заявителями в качестве удостоверяющих личность;</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другая информация, необходимая для получения муниципальной услуги.</w:t>
      </w:r>
    </w:p>
    <w:p w:rsidR="00630620" w:rsidRPr="00085F00" w:rsidRDefault="00630620" w:rsidP="00630620">
      <w:pPr>
        <w:ind w:firstLine="540"/>
        <w:jc w:val="both"/>
        <w:rPr>
          <w:sz w:val="28"/>
          <w:szCs w:val="28"/>
        </w:rPr>
      </w:pPr>
      <w:r w:rsidRPr="00085F00">
        <w:rPr>
          <w:sz w:val="28"/>
          <w:szCs w:val="28"/>
        </w:rPr>
        <w:t>2.16. Показателями доступности и качества муниципальной услуги являются:</w:t>
      </w:r>
    </w:p>
    <w:p w:rsidR="00630620" w:rsidRPr="00085F00" w:rsidRDefault="00630620" w:rsidP="00630620">
      <w:pPr>
        <w:widowControl w:val="0"/>
        <w:autoSpaceDE w:val="0"/>
        <w:ind w:firstLine="709"/>
        <w:jc w:val="both"/>
        <w:rPr>
          <w:sz w:val="28"/>
          <w:szCs w:val="28"/>
        </w:rPr>
      </w:pPr>
      <w:r w:rsidRPr="00085F00">
        <w:rPr>
          <w:sz w:val="28"/>
          <w:szCs w:val="28"/>
        </w:rPr>
        <w:t>- сроки предоставления муниципальной услуги;</w:t>
      </w:r>
    </w:p>
    <w:p w:rsidR="00630620" w:rsidRPr="00085F00" w:rsidRDefault="00630620" w:rsidP="00630620">
      <w:pPr>
        <w:widowControl w:val="0"/>
        <w:autoSpaceDE w:val="0"/>
        <w:ind w:firstLine="709"/>
        <w:jc w:val="both"/>
        <w:rPr>
          <w:sz w:val="28"/>
          <w:szCs w:val="28"/>
        </w:rPr>
      </w:pPr>
      <w:r w:rsidRPr="00085F00">
        <w:rPr>
          <w:sz w:val="28"/>
          <w:szCs w:val="28"/>
        </w:rPr>
        <w:t>- порядок информирования о муниципальной услуге;</w:t>
      </w:r>
    </w:p>
    <w:p w:rsidR="00630620" w:rsidRPr="00085F00" w:rsidRDefault="00630620" w:rsidP="00630620">
      <w:pPr>
        <w:widowControl w:val="0"/>
        <w:autoSpaceDE w:val="0"/>
        <w:ind w:firstLine="709"/>
        <w:jc w:val="both"/>
        <w:rPr>
          <w:sz w:val="28"/>
          <w:szCs w:val="28"/>
        </w:rPr>
      </w:pPr>
      <w:r w:rsidRPr="00085F00">
        <w:rPr>
          <w:sz w:val="28"/>
          <w:szCs w:val="28"/>
        </w:rPr>
        <w:t>- исчерпывающая информация о муниципальной услуге;</w:t>
      </w:r>
    </w:p>
    <w:p w:rsidR="00630620" w:rsidRPr="00085F00" w:rsidRDefault="00630620" w:rsidP="00630620">
      <w:pPr>
        <w:widowControl w:val="0"/>
        <w:autoSpaceDE w:val="0"/>
        <w:ind w:firstLine="709"/>
        <w:jc w:val="both"/>
        <w:rPr>
          <w:sz w:val="28"/>
          <w:szCs w:val="28"/>
        </w:rPr>
      </w:pPr>
      <w:r w:rsidRPr="00085F00">
        <w:rPr>
          <w:sz w:val="28"/>
          <w:szCs w:val="28"/>
        </w:rPr>
        <w:t>- обоснованность отказов в предоставлении муниципальной услуги;</w:t>
      </w:r>
    </w:p>
    <w:p w:rsidR="00630620" w:rsidRPr="00085F00" w:rsidRDefault="00630620" w:rsidP="00630620">
      <w:pPr>
        <w:pStyle w:val="4"/>
        <w:shd w:val="clear" w:color="auto" w:fill="auto"/>
        <w:tabs>
          <w:tab w:val="left" w:pos="0"/>
          <w:tab w:val="left" w:pos="900"/>
          <w:tab w:val="left" w:pos="1260"/>
        </w:tabs>
        <w:spacing w:after="0" w:line="240" w:lineRule="auto"/>
        <w:ind w:firstLine="709"/>
        <w:jc w:val="both"/>
        <w:rPr>
          <w:sz w:val="28"/>
          <w:szCs w:val="28"/>
        </w:rPr>
      </w:pPr>
      <w:r w:rsidRPr="00085F00">
        <w:rPr>
          <w:sz w:val="28"/>
          <w:szCs w:val="28"/>
        </w:rPr>
        <w:t>-выполнение требований, установленных действующим законодательством РФ, в том числе отсутствие избыточных административных действий.</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2.16.1 Прием заявителей при оказании муниципальной услуги осуществляется в соответствии с графиком:</w:t>
      </w:r>
    </w:p>
    <w:p w:rsidR="00630620" w:rsidRPr="00085F00" w:rsidRDefault="00630620" w:rsidP="00630620">
      <w:pPr>
        <w:pStyle w:val="ConsPlusNormal"/>
        <w:ind w:firstLine="540"/>
        <w:jc w:val="both"/>
        <w:rPr>
          <w:rFonts w:ascii="Times New Roman" w:hAnsi="Times New Roman" w:cs="Times New Roman"/>
          <w:sz w:val="28"/>
          <w:szCs w:val="28"/>
        </w:rPr>
      </w:pPr>
    </w:p>
    <w:tbl>
      <w:tblPr>
        <w:tblW w:w="9405" w:type="dxa"/>
        <w:tblInd w:w="70" w:type="dxa"/>
        <w:tblLayout w:type="fixed"/>
        <w:tblCellMar>
          <w:left w:w="70" w:type="dxa"/>
          <w:right w:w="70" w:type="dxa"/>
        </w:tblCellMar>
        <w:tblLook w:val="04A0"/>
      </w:tblPr>
      <w:tblGrid>
        <w:gridCol w:w="1755"/>
        <w:gridCol w:w="2073"/>
        <w:gridCol w:w="2292"/>
        <w:gridCol w:w="1620"/>
        <w:gridCol w:w="1665"/>
      </w:tblGrid>
      <w:tr w:rsidR="00630620" w:rsidRPr="00085F00" w:rsidTr="00630620">
        <w:trPr>
          <w:cantSplit/>
          <w:trHeight w:val="840"/>
        </w:trPr>
        <w:tc>
          <w:tcPr>
            <w:tcW w:w="1755"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День недели </w:t>
            </w:r>
          </w:p>
        </w:tc>
        <w:tc>
          <w:tcPr>
            <w:tcW w:w="2073"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Время приема </w:t>
            </w:r>
            <w:r w:rsidRPr="00085F00">
              <w:rPr>
                <w:rFonts w:ascii="Times New Roman" w:hAnsi="Times New Roman" w:cs="Times New Roman"/>
                <w:sz w:val="28"/>
                <w:szCs w:val="28"/>
              </w:rPr>
              <w:br/>
              <w:t xml:space="preserve">заявлений и  </w:t>
            </w:r>
            <w:r w:rsidRPr="00085F00">
              <w:rPr>
                <w:rFonts w:ascii="Times New Roman" w:hAnsi="Times New Roman" w:cs="Times New Roman"/>
                <w:sz w:val="28"/>
                <w:szCs w:val="28"/>
              </w:rPr>
              <w:br/>
              <w:t xml:space="preserve">документов от </w:t>
            </w:r>
            <w:r w:rsidRPr="00085F00">
              <w:rPr>
                <w:rFonts w:ascii="Times New Roman" w:hAnsi="Times New Roman" w:cs="Times New Roman"/>
                <w:sz w:val="28"/>
                <w:szCs w:val="28"/>
              </w:rPr>
              <w:br/>
              <w:t xml:space="preserve">заявителей  </w:t>
            </w:r>
          </w:p>
        </w:tc>
        <w:tc>
          <w:tcPr>
            <w:tcW w:w="2292"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Время выдачи   </w:t>
            </w:r>
            <w:r w:rsidRPr="00085F00">
              <w:rPr>
                <w:rFonts w:ascii="Times New Roman" w:hAnsi="Times New Roman" w:cs="Times New Roman"/>
                <w:sz w:val="28"/>
                <w:szCs w:val="28"/>
              </w:rPr>
              <w:br/>
              <w:t xml:space="preserve">запрашиваемых  </w:t>
            </w:r>
            <w:r w:rsidRPr="00085F00">
              <w:rPr>
                <w:rFonts w:ascii="Times New Roman" w:hAnsi="Times New Roman" w:cs="Times New Roman"/>
                <w:sz w:val="28"/>
                <w:szCs w:val="28"/>
              </w:rPr>
              <w:br/>
              <w:t xml:space="preserve">документов    </w:t>
            </w:r>
            <w:r w:rsidRPr="00085F00">
              <w:rPr>
                <w:rFonts w:ascii="Times New Roman" w:hAnsi="Times New Roman" w:cs="Times New Roman"/>
                <w:sz w:val="28"/>
                <w:szCs w:val="28"/>
              </w:rPr>
              <w:br/>
              <w:t xml:space="preserve">(мотивированных </w:t>
            </w:r>
            <w:r w:rsidRPr="00085F00">
              <w:rPr>
                <w:rFonts w:ascii="Times New Roman" w:hAnsi="Times New Roman" w:cs="Times New Roman"/>
                <w:sz w:val="28"/>
                <w:szCs w:val="28"/>
              </w:rPr>
              <w:br/>
              <w:t xml:space="preserve">отказов)     </w:t>
            </w:r>
            <w:r w:rsidRPr="00085F00">
              <w:rPr>
                <w:rFonts w:ascii="Times New Roman" w:hAnsi="Times New Roman" w:cs="Times New Roman"/>
                <w:sz w:val="28"/>
                <w:szCs w:val="28"/>
              </w:rPr>
              <w:br/>
              <w:t xml:space="preserve">заявителям    </w:t>
            </w:r>
          </w:p>
        </w:tc>
        <w:tc>
          <w:tcPr>
            <w:tcW w:w="1620"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Время     </w:t>
            </w:r>
            <w:r w:rsidRPr="00085F00">
              <w:rPr>
                <w:rFonts w:ascii="Times New Roman" w:hAnsi="Times New Roman" w:cs="Times New Roman"/>
                <w:sz w:val="28"/>
                <w:szCs w:val="28"/>
              </w:rPr>
              <w:br/>
              <w:t xml:space="preserve">обработки и  </w:t>
            </w:r>
            <w:r w:rsidRPr="00085F00">
              <w:rPr>
                <w:rFonts w:ascii="Times New Roman" w:hAnsi="Times New Roman" w:cs="Times New Roman"/>
                <w:sz w:val="28"/>
                <w:szCs w:val="28"/>
              </w:rPr>
              <w:br/>
              <w:t xml:space="preserve">учета     </w:t>
            </w:r>
            <w:r w:rsidRPr="00085F00">
              <w:rPr>
                <w:rFonts w:ascii="Times New Roman" w:hAnsi="Times New Roman" w:cs="Times New Roman"/>
                <w:sz w:val="28"/>
                <w:szCs w:val="28"/>
              </w:rPr>
              <w:br/>
              <w:t xml:space="preserve">обращений   </w:t>
            </w:r>
            <w:r w:rsidRPr="00085F00">
              <w:rPr>
                <w:rFonts w:ascii="Times New Roman" w:hAnsi="Times New Roman" w:cs="Times New Roman"/>
                <w:sz w:val="28"/>
                <w:szCs w:val="28"/>
              </w:rPr>
              <w:br/>
              <w:t xml:space="preserve">заявителей  </w:t>
            </w:r>
          </w:p>
        </w:tc>
        <w:tc>
          <w:tcPr>
            <w:tcW w:w="1665"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Перерыв   </w:t>
            </w:r>
          </w:p>
        </w:tc>
      </w:tr>
      <w:tr w:rsidR="00630620" w:rsidRPr="00085F00" w:rsidTr="00630620">
        <w:trPr>
          <w:cantSplit/>
          <w:trHeight w:val="360"/>
        </w:trPr>
        <w:tc>
          <w:tcPr>
            <w:tcW w:w="1755"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Понедельник </w:t>
            </w:r>
          </w:p>
        </w:tc>
        <w:tc>
          <w:tcPr>
            <w:tcW w:w="2073"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w:t>
            </w:r>
            <w:r w:rsidRPr="00085F00">
              <w:rPr>
                <w:rFonts w:ascii="Times New Roman" w:hAnsi="Times New Roman" w:cs="Times New Roman"/>
                <w:sz w:val="28"/>
                <w:szCs w:val="28"/>
                <w:lang w:val="en-GB"/>
              </w:rPr>
              <w:t>1</w:t>
            </w:r>
            <w:r w:rsidRPr="00085F00">
              <w:rPr>
                <w:rFonts w:ascii="Times New Roman" w:hAnsi="Times New Roman" w:cs="Times New Roman"/>
                <w:sz w:val="28"/>
                <w:szCs w:val="28"/>
              </w:rPr>
              <w:t xml:space="preserve">2.00         </w:t>
            </w:r>
          </w:p>
        </w:tc>
        <w:tc>
          <w:tcPr>
            <w:tcW w:w="2292"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1620"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w:t>
            </w:r>
            <w:r w:rsidRPr="00085F00">
              <w:rPr>
                <w:rFonts w:ascii="Times New Roman" w:hAnsi="Times New Roman" w:cs="Times New Roman"/>
                <w:sz w:val="28"/>
                <w:szCs w:val="28"/>
              </w:rPr>
              <w:br/>
              <w:t xml:space="preserve">17.00         </w:t>
            </w:r>
          </w:p>
        </w:tc>
        <w:tc>
          <w:tcPr>
            <w:tcW w:w="1665"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12.00 до  </w:t>
            </w:r>
            <w:r w:rsidRPr="00085F00">
              <w:rPr>
                <w:rFonts w:ascii="Times New Roman" w:hAnsi="Times New Roman" w:cs="Times New Roman"/>
                <w:sz w:val="28"/>
                <w:szCs w:val="28"/>
              </w:rPr>
              <w:br/>
              <w:t xml:space="preserve">12.50       </w:t>
            </w:r>
          </w:p>
        </w:tc>
      </w:tr>
      <w:tr w:rsidR="00630620" w:rsidRPr="00085F00" w:rsidTr="00630620">
        <w:trPr>
          <w:cantSplit/>
          <w:trHeight w:val="360"/>
        </w:trPr>
        <w:tc>
          <w:tcPr>
            <w:tcW w:w="1755"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Вторник     </w:t>
            </w:r>
          </w:p>
        </w:tc>
        <w:tc>
          <w:tcPr>
            <w:tcW w:w="2073"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2292"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1620"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w:t>
            </w:r>
            <w:r w:rsidRPr="00085F00">
              <w:rPr>
                <w:rFonts w:ascii="Times New Roman" w:hAnsi="Times New Roman" w:cs="Times New Roman"/>
                <w:sz w:val="28"/>
                <w:szCs w:val="28"/>
              </w:rPr>
              <w:br/>
              <w:t xml:space="preserve">17.00         </w:t>
            </w:r>
          </w:p>
        </w:tc>
        <w:tc>
          <w:tcPr>
            <w:tcW w:w="1665"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12.00 до  </w:t>
            </w:r>
            <w:r w:rsidRPr="00085F00">
              <w:rPr>
                <w:rFonts w:ascii="Times New Roman" w:hAnsi="Times New Roman" w:cs="Times New Roman"/>
                <w:sz w:val="28"/>
                <w:szCs w:val="28"/>
              </w:rPr>
              <w:br/>
              <w:t xml:space="preserve">12.50       </w:t>
            </w:r>
          </w:p>
        </w:tc>
      </w:tr>
      <w:tr w:rsidR="00630620" w:rsidRPr="00085F00" w:rsidTr="00630620">
        <w:trPr>
          <w:cantSplit/>
          <w:trHeight w:val="360"/>
        </w:trPr>
        <w:tc>
          <w:tcPr>
            <w:tcW w:w="1755"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Среда</w:t>
            </w:r>
          </w:p>
        </w:tc>
        <w:tc>
          <w:tcPr>
            <w:tcW w:w="2073"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2292"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1620"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w:t>
            </w:r>
            <w:r w:rsidRPr="00085F00">
              <w:rPr>
                <w:rFonts w:ascii="Times New Roman" w:hAnsi="Times New Roman" w:cs="Times New Roman"/>
                <w:sz w:val="28"/>
                <w:szCs w:val="28"/>
              </w:rPr>
              <w:br/>
              <w:t xml:space="preserve">17.00         </w:t>
            </w:r>
          </w:p>
        </w:tc>
        <w:tc>
          <w:tcPr>
            <w:tcW w:w="1665"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12.00 до  </w:t>
            </w:r>
            <w:r w:rsidRPr="00085F00">
              <w:rPr>
                <w:rFonts w:ascii="Times New Roman" w:hAnsi="Times New Roman" w:cs="Times New Roman"/>
                <w:sz w:val="28"/>
                <w:szCs w:val="28"/>
              </w:rPr>
              <w:br/>
              <w:t xml:space="preserve">12.50       </w:t>
            </w:r>
          </w:p>
        </w:tc>
      </w:tr>
      <w:tr w:rsidR="00630620" w:rsidRPr="00085F00" w:rsidTr="00630620">
        <w:trPr>
          <w:cantSplit/>
          <w:trHeight w:val="360"/>
        </w:trPr>
        <w:tc>
          <w:tcPr>
            <w:tcW w:w="1755"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Четверг     </w:t>
            </w:r>
          </w:p>
        </w:tc>
        <w:tc>
          <w:tcPr>
            <w:tcW w:w="2073"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2292"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1620"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w:t>
            </w:r>
            <w:r w:rsidRPr="00085F00">
              <w:rPr>
                <w:rFonts w:ascii="Times New Roman" w:hAnsi="Times New Roman" w:cs="Times New Roman"/>
                <w:sz w:val="28"/>
                <w:szCs w:val="28"/>
              </w:rPr>
              <w:br/>
              <w:t xml:space="preserve">17.00         </w:t>
            </w:r>
          </w:p>
        </w:tc>
        <w:tc>
          <w:tcPr>
            <w:tcW w:w="1665"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12.00 до  </w:t>
            </w:r>
            <w:r w:rsidRPr="00085F00">
              <w:rPr>
                <w:rFonts w:ascii="Times New Roman" w:hAnsi="Times New Roman" w:cs="Times New Roman"/>
                <w:sz w:val="28"/>
                <w:szCs w:val="28"/>
              </w:rPr>
              <w:br/>
              <w:t xml:space="preserve">12.50       </w:t>
            </w:r>
          </w:p>
        </w:tc>
      </w:tr>
      <w:tr w:rsidR="00630620" w:rsidRPr="00085F00" w:rsidTr="00630620">
        <w:trPr>
          <w:cantSplit/>
          <w:trHeight w:val="360"/>
        </w:trPr>
        <w:tc>
          <w:tcPr>
            <w:tcW w:w="1755"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Пятница     </w:t>
            </w:r>
          </w:p>
        </w:tc>
        <w:tc>
          <w:tcPr>
            <w:tcW w:w="2073"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2292"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1620"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w:t>
            </w:r>
            <w:r w:rsidRPr="00085F00">
              <w:rPr>
                <w:rFonts w:ascii="Times New Roman" w:hAnsi="Times New Roman" w:cs="Times New Roman"/>
                <w:sz w:val="28"/>
                <w:szCs w:val="28"/>
              </w:rPr>
              <w:br/>
              <w:t xml:space="preserve">16.00         </w:t>
            </w:r>
          </w:p>
        </w:tc>
        <w:tc>
          <w:tcPr>
            <w:tcW w:w="1665"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12.00 до  </w:t>
            </w:r>
            <w:r w:rsidRPr="00085F00">
              <w:rPr>
                <w:rFonts w:ascii="Times New Roman" w:hAnsi="Times New Roman" w:cs="Times New Roman"/>
                <w:sz w:val="28"/>
                <w:szCs w:val="28"/>
              </w:rPr>
              <w:br/>
              <w:t xml:space="preserve">12.30       </w:t>
            </w:r>
          </w:p>
        </w:tc>
      </w:tr>
    </w:tbl>
    <w:p w:rsidR="00630620" w:rsidRPr="00085F00" w:rsidRDefault="00630620" w:rsidP="00630620">
      <w:pPr>
        <w:pStyle w:val="ConsPlusNormal"/>
        <w:ind w:firstLine="0"/>
        <w:jc w:val="both"/>
        <w:rPr>
          <w:rFonts w:ascii="Times New Roman" w:hAnsi="Times New Roman" w:cs="Times New Roman"/>
          <w:sz w:val="28"/>
          <w:szCs w:val="28"/>
        </w:rPr>
      </w:pP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Дополнительно к основному перерыву допускается возможность технического перерыва для работника, осуществляющего непосредственный прием заявителей, консультирование заявителей и выдачу документов заявителям. Общая длительность таких перерывов  не должна превышать 45 минут в течение рабочего дня.</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lastRenderedPageBreak/>
        <w:t>2.16.2. При ответах на телефонные звонки и устные обращения работник, в рамках своей компетенции подробно и в вежливой (корректной) форме информирует обратившихся по интересующим их вопросам. Информирование должно проводиться без больших пауз, лишних слов, оборотов и эмоций.</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2.16.3. Ответ на телефонный звонок должен начинаться с информации о наименовании администрации, имени, отчестве работника, принявшего телефонный звонок.</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2.16.4. Рекомендуемое время телефонного разговора не более 10 минут, личного устного информирования - не более 15 минут.</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z w:val="28"/>
          <w:szCs w:val="28"/>
        </w:rPr>
        <w:t>2.16.5. При невозможности работника, принявшего звонок, самостоятельно ответить на поставленные вопросы, телефонный звонок может быть переадресован (переведен) на другое должностное лицо администрации</w:t>
      </w:r>
      <w:r w:rsidRPr="00085F00">
        <w:rPr>
          <w:rFonts w:ascii="Times New Roman" w:hAnsi="Times New Roman" w:cs="Times New Roman"/>
          <w:spacing w:val="4"/>
          <w:sz w:val="28"/>
          <w:szCs w:val="28"/>
        </w:rPr>
        <w:t>.</w:t>
      </w:r>
    </w:p>
    <w:p w:rsidR="00630620" w:rsidRPr="00085F00" w:rsidRDefault="00630620" w:rsidP="00630620">
      <w:pPr>
        <w:autoSpaceDE w:val="0"/>
        <w:ind w:firstLine="540"/>
        <w:jc w:val="both"/>
        <w:rPr>
          <w:spacing w:val="4"/>
          <w:sz w:val="28"/>
          <w:szCs w:val="28"/>
        </w:rPr>
      </w:pPr>
      <w:r w:rsidRPr="00085F00">
        <w:rPr>
          <w:spacing w:val="4"/>
          <w:sz w:val="28"/>
          <w:szCs w:val="28"/>
        </w:rPr>
        <w:t>2.17. Иные требования, учитывающиеособенности предоставления муниципальной услуги.</w:t>
      </w:r>
    </w:p>
    <w:p w:rsidR="00630620" w:rsidRPr="00085F00" w:rsidRDefault="00630620" w:rsidP="00630620">
      <w:pPr>
        <w:autoSpaceDE w:val="0"/>
        <w:ind w:firstLine="540"/>
        <w:jc w:val="both"/>
        <w:rPr>
          <w:spacing w:val="4"/>
          <w:sz w:val="28"/>
          <w:szCs w:val="28"/>
        </w:rPr>
      </w:pPr>
      <w:r w:rsidRPr="00085F00">
        <w:rPr>
          <w:spacing w:val="4"/>
          <w:sz w:val="28"/>
          <w:szCs w:val="28"/>
        </w:rPr>
        <w:t xml:space="preserve">Заявителю предоставляется возможность получения общей информации об услуге: </w:t>
      </w:r>
    </w:p>
    <w:p w:rsidR="00630620" w:rsidRPr="00085F00" w:rsidRDefault="00630620" w:rsidP="00630620">
      <w:pPr>
        <w:autoSpaceDE w:val="0"/>
        <w:ind w:firstLine="540"/>
        <w:jc w:val="both"/>
        <w:rPr>
          <w:spacing w:val="4"/>
          <w:sz w:val="28"/>
          <w:szCs w:val="28"/>
        </w:rPr>
      </w:pPr>
      <w:r w:rsidRPr="00085F00">
        <w:rPr>
          <w:spacing w:val="4"/>
          <w:sz w:val="28"/>
          <w:szCs w:val="28"/>
        </w:rPr>
        <w:t>-порядок получения услуги;</w:t>
      </w:r>
    </w:p>
    <w:p w:rsidR="00630620" w:rsidRPr="00085F00" w:rsidRDefault="00630620" w:rsidP="00630620">
      <w:pPr>
        <w:autoSpaceDE w:val="0"/>
        <w:ind w:firstLine="540"/>
        <w:jc w:val="both"/>
        <w:rPr>
          <w:spacing w:val="4"/>
          <w:sz w:val="28"/>
          <w:szCs w:val="28"/>
        </w:rPr>
      </w:pPr>
      <w:r w:rsidRPr="00085F00">
        <w:rPr>
          <w:spacing w:val="4"/>
          <w:sz w:val="28"/>
          <w:szCs w:val="28"/>
        </w:rPr>
        <w:t>-адрес места приема документов для предоставления услуги;</w:t>
      </w:r>
    </w:p>
    <w:p w:rsidR="00630620" w:rsidRDefault="00630620" w:rsidP="00630620">
      <w:pPr>
        <w:autoSpaceDE w:val="0"/>
        <w:ind w:firstLine="540"/>
        <w:jc w:val="both"/>
        <w:rPr>
          <w:spacing w:val="4"/>
          <w:sz w:val="28"/>
          <w:szCs w:val="28"/>
        </w:rPr>
      </w:pPr>
      <w:r w:rsidRPr="00085F00">
        <w:rPr>
          <w:spacing w:val="4"/>
          <w:sz w:val="28"/>
          <w:szCs w:val="28"/>
        </w:rPr>
        <w:t xml:space="preserve">-формы заявлений и иных документов, заполнение которых заявителем необходимо для обращения в администрацию </w:t>
      </w:r>
      <w:r w:rsidR="00085F00">
        <w:rPr>
          <w:sz w:val="28"/>
          <w:szCs w:val="28"/>
        </w:rPr>
        <w:t xml:space="preserve">Андрюковского </w:t>
      </w:r>
      <w:r w:rsidRPr="00085F00">
        <w:rPr>
          <w:spacing w:val="4"/>
          <w:sz w:val="28"/>
          <w:szCs w:val="28"/>
        </w:rPr>
        <w:t>сельского поселения для получения муниципальной услуги (в том числе в электронной форме).</w:t>
      </w:r>
    </w:p>
    <w:p w:rsidR="005C002F" w:rsidRPr="009C44AF" w:rsidRDefault="005C002F" w:rsidP="005C002F">
      <w:pPr>
        <w:pStyle w:val="s1"/>
        <w:spacing w:before="0" w:beforeAutospacing="0" w:after="0" w:afterAutospacing="0"/>
        <w:ind w:firstLine="720"/>
        <w:jc w:val="both"/>
        <w:rPr>
          <w:color w:val="000000"/>
          <w:sz w:val="28"/>
          <w:szCs w:val="28"/>
        </w:rPr>
      </w:pPr>
      <w:r w:rsidRPr="009C44AF">
        <w:rPr>
          <w:spacing w:val="4"/>
          <w:sz w:val="28"/>
          <w:szCs w:val="28"/>
        </w:rPr>
        <w:t>2.18</w:t>
      </w:r>
      <w:r>
        <w:rPr>
          <w:spacing w:val="4"/>
          <w:sz w:val="28"/>
          <w:szCs w:val="28"/>
        </w:rPr>
        <w:t>.</w:t>
      </w:r>
      <w:r w:rsidRPr="009C44AF">
        <w:rPr>
          <w:color w:val="000000"/>
          <w:sz w:val="28"/>
          <w:szCs w:val="28"/>
        </w:rPr>
        <w:t xml:space="preserve"> 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5C002F" w:rsidRPr="009C44AF" w:rsidRDefault="005C002F" w:rsidP="005C002F">
      <w:pPr>
        <w:pStyle w:val="s1"/>
        <w:spacing w:before="0" w:beforeAutospacing="0" w:after="0" w:afterAutospacing="0"/>
        <w:ind w:firstLine="720"/>
        <w:jc w:val="both"/>
        <w:rPr>
          <w:color w:val="000000"/>
          <w:sz w:val="28"/>
          <w:szCs w:val="28"/>
        </w:rPr>
      </w:pPr>
      <w:r w:rsidRPr="009C44AF">
        <w:rPr>
          <w:color w:val="000000"/>
          <w:sz w:val="28"/>
          <w:szCs w:val="28"/>
        </w:rPr>
        <w:t xml:space="preserve">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w:t>
      </w:r>
      <w:r>
        <w:rPr>
          <w:color w:val="000000"/>
          <w:sz w:val="28"/>
          <w:szCs w:val="28"/>
        </w:rPr>
        <w:t>субъекта Российской Федерации.</w:t>
      </w:r>
    </w:p>
    <w:p w:rsidR="005C002F" w:rsidRPr="00F66607" w:rsidRDefault="005C002F" w:rsidP="005C002F">
      <w:pPr>
        <w:autoSpaceDE w:val="0"/>
        <w:ind w:firstLine="851"/>
        <w:jc w:val="both"/>
        <w:rPr>
          <w:spacing w:val="4"/>
          <w:sz w:val="28"/>
          <w:szCs w:val="28"/>
        </w:rPr>
      </w:pPr>
      <w:r w:rsidRPr="00F66607">
        <w:rPr>
          <w:spacing w:val="4"/>
          <w:sz w:val="28"/>
          <w:szCs w:val="28"/>
        </w:rPr>
        <w:t>Указанная информация размещена на Портале государственных и муниципальных услуг (функций)  Краснодарского края</w:t>
      </w:r>
      <w:r w:rsidR="00A50E19">
        <w:rPr>
          <w:spacing w:val="4"/>
          <w:sz w:val="28"/>
          <w:szCs w:val="28"/>
        </w:rPr>
        <w:t xml:space="preserve"> </w:t>
      </w:r>
      <w:r w:rsidRPr="00F66607">
        <w:rPr>
          <w:spacing w:val="4"/>
          <w:sz w:val="28"/>
          <w:szCs w:val="28"/>
        </w:rPr>
        <w:t xml:space="preserve">на сайте </w:t>
      </w:r>
      <w:proofErr w:type="spellStart"/>
      <w:r w:rsidRPr="00F66607">
        <w:rPr>
          <w:spacing w:val="4"/>
          <w:sz w:val="28"/>
          <w:szCs w:val="28"/>
        </w:rPr>
        <w:t>www</w:t>
      </w:r>
      <w:proofErr w:type="spellEnd"/>
      <w:r w:rsidRPr="00F66607">
        <w:rPr>
          <w:spacing w:val="4"/>
          <w:sz w:val="28"/>
          <w:szCs w:val="28"/>
        </w:rPr>
        <w:t>.</w:t>
      </w:r>
      <w:proofErr w:type="spellStart"/>
      <w:r w:rsidRPr="00F66607">
        <w:rPr>
          <w:spacing w:val="4"/>
          <w:sz w:val="28"/>
          <w:szCs w:val="28"/>
          <w:lang w:val="en-US"/>
        </w:rPr>
        <w:t>pgu</w:t>
      </w:r>
      <w:proofErr w:type="spellEnd"/>
      <w:r w:rsidRPr="00F66607">
        <w:rPr>
          <w:spacing w:val="4"/>
          <w:sz w:val="28"/>
          <w:szCs w:val="28"/>
        </w:rPr>
        <w:t>.</w:t>
      </w:r>
      <w:proofErr w:type="spellStart"/>
      <w:r w:rsidRPr="00F66607">
        <w:rPr>
          <w:spacing w:val="4"/>
          <w:sz w:val="28"/>
          <w:szCs w:val="28"/>
          <w:lang w:val="en-US"/>
        </w:rPr>
        <w:t>krasnodar</w:t>
      </w:r>
      <w:proofErr w:type="spellEnd"/>
      <w:r w:rsidRPr="00F66607">
        <w:rPr>
          <w:spacing w:val="4"/>
          <w:sz w:val="28"/>
          <w:szCs w:val="28"/>
        </w:rPr>
        <w:t>.</w:t>
      </w:r>
      <w:proofErr w:type="spellStart"/>
      <w:r w:rsidRPr="00F66607">
        <w:rPr>
          <w:spacing w:val="4"/>
          <w:sz w:val="28"/>
          <w:szCs w:val="28"/>
        </w:rPr>
        <w:t>ru</w:t>
      </w:r>
      <w:proofErr w:type="spellEnd"/>
      <w:r w:rsidRPr="00F66607">
        <w:rPr>
          <w:spacing w:val="4"/>
          <w:sz w:val="28"/>
          <w:szCs w:val="28"/>
        </w:rPr>
        <w:t>.</w:t>
      </w:r>
    </w:p>
    <w:p w:rsidR="00630620" w:rsidRPr="00085F00" w:rsidRDefault="00630620" w:rsidP="005C002F">
      <w:pPr>
        <w:autoSpaceDE w:val="0"/>
        <w:rPr>
          <w:spacing w:val="4"/>
          <w:sz w:val="28"/>
          <w:szCs w:val="28"/>
        </w:rPr>
      </w:pPr>
    </w:p>
    <w:p w:rsidR="00630620" w:rsidRPr="00A50E19" w:rsidRDefault="00630620" w:rsidP="005C002F">
      <w:pPr>
        <w:autoSpaceDE w:val="0"/>
        <w:jc w:val="center"/>
        <w:rPr>
          <w:b/>
          <w:spacing w:val="4"/>
          <w:sz w:val="28"/>
          <w:szCs w:val="28"/>
        </w:rPr>
      </w:pPr>
      <w:r w:rsidRPr="00A50E19">
        <w:rPr>
          <w:b/>
          <w:spacing w:val="4"/>
          <w:sz w:val="28"/>
          <w:szCs w:val="28"/>
        </w:rPr>
        <w:t>Раздел 3.Состав, последовательность и сроки выполнения административных процедур, требования к порядку их выполнения, в том числе особенности и выполнения административных процедур в электронной форме</w:t>
      </w:r>
    </w:p>
    <w:p w:rsidR="00630620" w:rsidRPr="00085F00" w:rsidRDefault="00630620" w:rsidP="00630620">
      <w:pPr>
        <w:autoSpaceDE w:val="0"/>
        <w:jc w:val="center"/>
        <w:rPr>
          <w:spacing w:val="4"/>
          <w:sz w:val="28"/>
          <w:szCs w:val="28"/>
        </w:rPr>
      </w:pPr>
    </w:p>
    <w:p w:rsidR="00630620" w:rsidRPr="00085F00" w:rsidRDefault="00630620" w:rsidP="00630620">
      <w:pPr>
        <w:pStyle w:val="a4"/>
        <w:spacing w:line="200" w:lineRule="atLeast"/>
        <w:ind w:firstLine="567"/>
        <w:jc w:val="both"/>
        <w:rPr>
          <w:bCs/>
          <w:sz w:val="28"/>
          <w:szCs w:val="28"/>
        </w:rPr>
      </w:pPr>
      <w:r w:rsidRPr="00085F00">
        <w:rPr>
          <w:sz w:val="28"/>
          <w:szCs w:val="28"/>
        </w:rPr>
        <w:t xml:space="preserve">3. В электронной форме, в том числе с использованием </w:t>
      </w:r>
      <w:r w:rsidRPr="00085F00">
        <w:rPr>
          <w:rStyle w:val="aff5"/>
          <w:b w:val="0"/>
          <w:sz w:val="28"/>
          <w:szCs w:val="28"/>
        </w:rPr>
        <w:t>Единого  портала государственных и муниципальных услуг Краснодарского края (</w:t>
      </w:r>
      <w:r w:rsidRPr="00085F00">
        <w:rPr>
          <w:rStyle w:val="aff5"/>
          <w:b w:val="0"/>
          <w:sz w:val="28"/>
          <w:szCs w:val="28"/>
          <w:lang w:val="en-US"/>
        </w:rPr>
        <w:t>www</w:t>
      </w:r>
      <w:r w:rsidRPr="00085F00">
        <w:rPr>
          <w:rStyle w:val="aff5"/>
          <w:b w:val="0"/>
          <w:sz w:val="28"/>
          <w:szCs w:val="28"/>
        </w:rPr>
        <w:t>.</w:t>
      </w:r>
      <w:proofErr w:type="spellStart"/>
      <w:r w:rsidRPr="00085F00">
        <w:rPr>
          <w:rStyle w:val="aff5"/>
          <w:b w:val="0"/>
          <w:sz w:val="28"/>
          <w:szCs w:val="28"/>
          <w:lang w:val="en-US"/>
        </w:rPr>
        <w:t>pgu</w:t>
      </w:r>
      <w:proofErr w:type="spellEnd"/>
      <w:r w:rsidRPr="00085F00">
        <w:rPr>
          <w:rStyle w:val="aff5"/>
          <w:b w:val="0"/>
          <w:sz w:val="28"/>
          <w:szCs w:val="28"/>
        </w:rPr>
        <w:t>.</w:t>
      </w:r>
      <w:proofErr w:type="spellStart"/>
      <w:r w:rsidRPr="00085F00">
        <w:rPr>
          <w:rStyle w:val="aff5"/>
          <w:b w:val="0"/>
          <w:sz w:val="28"/>
          <w:szCs w:val="28"/>
          <w:lang w:val="en-US"/>
        </w:rPr>
        <w:t>krasnodar</w:t>
      </w:r>
      <w:proofErr w:type="spellEnd"/>
      <w:r w:rsidRPr="00085F00">
        <w:rPr>
          <w:rStyle w:val="aff5"/>
          <w:b w:val="0"/>
          <w:sz w:val="28"/>
          <w:szCs w:val="28"/>
        </w:rPr>
        <w:t>.</w:t>
      </w:r>
      <w:proofErr w:type="spellStart"/>
      <w:r w:rsidRPr="00085F00">
        <w:rPr>
          <w:rStyle w:val="aff5"/>
          <w:b w:val="0"/>
          <w:sz w:val="28"/>
          <w:szCs w:val="28"/>
          <w:lang w:val="en-US"/>
        </w:rPr>
        <w:t>ru</w:t>
      </w:r>
      <w:proofErr w:type="spellEnd"/>
      <w:r w:rsidRPr="00085F00">
        <w:rPr>
          <w:rStyle w:val="aff5"/>
          <w:b w:val="0"/>
          <w:sz w:val="28"/>
          <w:szCs w:val="28"/>
        </w:rPr>
        <w:t>), официального сайта МФЦ (</w:t>
      </w:r>
      <w:r w:rsidRPr="00085F00">
        <w:rPr>
          <w:rStyle w:val="aff5"/>
          <w:b w:val="0"/>
          <w:sz w:val="28"/>
          <w:szCs w:val="28"/>
          <w:lang w:val="en-US"/>
        </w:rPr>
        <w:t>www</w:t>
      </w:r>
      <w:r w:rsidRPr="00085F00">
        <w:rPr>
          <w:rStyle w:val="aff5"/>
          <w:b w:val="0"/>
          <w:sz w:val="28"/>
          <w:szCs w:val="28"/>
        </w:rPr>
        <w:t>.</w:t>
      </w:r>
      <w:proofErr w:type="spellStart"/>
      <w:r w:rsidRPr="00085F00">
        <w:rPr>
          <w:sz w:val="28"/>
          <w:szCs w:val="28"/>
          <w:lang w:val="en-US"/>
        </w:rPr>
        <w:t>mostovskoi</w:t>
      </w:r>
      <w:proofErr w:type="spellEnd"/>
      <w:r w:rsidRPr="00085F00">
        <w:rPr>
          <w:sz w:val="28"/>
          <w:szCs w:val="28"/>
        </w:rPr>
        <w:t>.</w:t>
      </w:r>
      <w:r w:rsidRPr="00085F00">
        <w:rPr>
          <w:sz w:val="28"/>
          <w:szCs w:val="28"/>
          <w:lang w:val="en-US"/>
        </w:rPr>
        <w:t>e</w:t>
      </w:r>
      <w:r w:rsidRPr="00085F00">
        <w:rPr>
          <w:sz w:val="28"/>
          <w:szCs w:val="28"/>
        </w:rPr>
        <w:t>-</w:t>
      </w:r>
      <w:proofErr w:type="spellStart"/>
      <w:r w:rsidRPr="00085F00">
        <w:rPr>
          <w:sz w:val="28"/>
          <w:szCs w:val="28"/>
          <w:lang w:val="en-US"/>
        </w:rPr>
        <w:t>mfc</w:t>
      </w:r>
      <w:proofErr w:type="spellEnd"/>
      <w:r w:rsidRPr="00085F00">
        <w:rPr>
          <w:sz w:val="28"/>
          <w:szCs w:val="28"/>
        </w:rPr>
        <w:t>.</w:t>
      </w:r>
      <w:proofErr w:type="spellStart"/>
      <w:r w:rsidRPr="00085F00">
        <w:rPr>
          <w:sz w:val="28"/>
          <w:szCs w:val="28"/>
          <w:lang w:val="en-US"/>
        </w:rPr>
        <w:t>ru</w:t>
      </w:r>
      <w:proofErr w:type="spellEnd"/>
      <w:r w:rsidRPr="00085F00">
        <w:rPr>
          <w:rStyle w:val="aff5"/>
          <w:b w:val="0"/>
          <w:sz w:val="28"/>
          <w:szCs w:val="28"/>
        </w:rPr>
        <w:t>), электронной почты МФЦ и т.д., осуществляются следующие административные процедуры:</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lastRenderedPageBreak/>
        <w:t>- прием, первичная обработка и регистрация поступившего заявления о выдаче разрешения на строительство, реконструкцию объекта капитального строительства;</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  рассмотрение принятого заявления;</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 xml:space="preserve">- </w:t>
      </w:r>
      <w:r w:rsidRPr="00085F00">
        <w:rPr>
          <w:rFonts w:ascii="Times New Roman" w:hAnsi="Times New Roman" w:cs="Times New Roman"/>
          <w:sz w:val="28"/>
          <w:szCs w:val="28"/>
        </w:rPr>
        <w:t>формирование и направление межведомственных запросов, получение ответа на межведомственные запросы</w:t>
      </w:r>
      <w:r w:rsidRPr="00085F00">
        <w:rPr>
          <w:rFonts w:ascii="Times New Roman" w:eastAsia="Times New Roman" w:hAnsi="Times New Roman" w:cs="Times New Roman"/>
          <w:sz w:val="28"/>
          <w:szCs w:val="28"/>
        </w:rPr>
        <w:t>;</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 подготовка и выдача разрешения на строительство, реконструкцию объекта капитального строительства или письменного уведомления об отказе в предоставлении муниципальной услуги.</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Блок-схема последовательности действий при предоставлении муниципальной услуги отражена в приложении № 3.</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3.1. Прием, первичная обработка и регистрация поступившего заявления.</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Юридическим фактом, служащим основанием для предоставления муниципальной услуги, является письменное заявление в администрацию о выдаче разрешения на строительство, реконструкцию объекта капитального строительства.</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Специалист, ответственный за прием документов, проверяет правильность адресации и составления заявления. При неправильном заполнении бланка заявления специалист указывает на недостатки и возможность их устранения.</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Письменное заявление подлежит обязательной регистрации в течение дня с момента поступления в журнале регистрации входящих документов в администрации поселения.</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Общий максимальный срок приема документов от заявителей (их представителей) не может превышать 15 минут.</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Заявитель, представивший документы для получения муниципальной услуги, в обязательном порядке информируется администрацией:</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о сроке завершения оформления документов и порядке их получения;</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о возможности приостановления оказания муниципальной услуги;</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о возможности отказа в предоставлении муниципальной услуги.</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 xml:space="preserve">Критерии для принятия решения:                                                                                  </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 наличие (отсутствие) одного или нескольких документов, необходимых для получения муниципальной услуги, в соответствии с</w:t>
      </w:r>
      <w:r w:rsidRPr="00085F00">
        <w:rPr>
          <w:rFonts w:ascii="Times New Roman" w:hAnsi="Times New Roman" w:cs="Times New Roman"/>
          <w:color w:val="000000"/>
          <w:sz w:val="28"/>
          <w:szCs w:val="28"/>
        </w:rPr>
        <w:t xml:space="preserve"> п</w:t>
      </w:r>
      <w:r w:rsidRPr="00085F00">
        <w:rPr>
          <w:rFonts w:ascii="Times New Roman" w:hAnsi="Times New Roman" w:cs="Times New Roman"/>
          <w:sz w:val="28"/>
          <w:szCs w:val="28"/>
        </w:rPr>
        <w:t xml:space="preserve">. 2.6 настоящего регламента;                                                                                                                            </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-оформление документов в соответствии с установленным порядком.</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Результатом административной процедуры является регистрация заявления в журнале регистрации входящих документов и подготовка к передаче на рассмотрение главе поселения.</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Способ фиксации результата предоставления муниципальной услуги - запись в журнале «входящей корреспонденции».</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3.2. Рассмотрение заявления.</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 xml:space="preserve">Основанием для начала выполнения административной процедуры является передача зарегистрированного заявления главе поселения. </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Зарегистрированное заявление передается главе поселения для рассмотрения и резолюции.</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Результатом административной процедуры является принятие решения о порядке рассмотрения заявления главой поселения:</w:t>
      </w:r>
    </w:p>
    <w:p w:rsidR="00630620" w:rsidRPr="00085F00" w:rsidRDefault="00630620" w:rsidP="00630620">
      <w:pPr>
        <w:pStyle w:val="ConsPlusNormal"/>
        <w:widowControl/>
        <w:ind w:firstLine="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lastRenderedPageBreak/>
        <w:t xml:space="preserve">       - выдача разрешения на строительство, реконструкцию объекта капитального строительства;</w:t>
      </w:r>
    </w:p>
    <w:p w:rsidR="00630620" w:rsidRPr="00085F00" w:rsidRDefault="00630620" w:rsidP="00630620">
      <w:pPr>
        <w:pStyle w:val="ConsPlusNormal"/>
        <w:widowControl/>
        <w:ind w:firstLine="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 xml:space="preserve">        - отказ в выдаче разрешения на строительство, реконструкцию объекта капитального строительства.</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Критериями для принятия решения об отказе в предоставлении муниципальной услуги являются основания, указанные в п. 2.10 раздела 2 настоящего Регламента.</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После принятия решения глава поселения направляет заявление для его исполнения ответственному специалисту администрации.</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Максимальный срок исполнения административной процедуры - один рабочий день.</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Способ фиксации результата выполнения административной процедуры - запись о получении заявления с резолюцией ответственным исполнителем в журнале «входящей корреспонденции».</w:t>
      </w:r>
    </w:p>
    <w:p w:rsidR="00630620" w:rsidRPr="00085F00" w:rsidRDefault="00630620" w:rsidP="00630620">
      <w:pPr>
        <w:tabs>
          <w:tab w:val="left" w:pos="567"/>
        </w:tabs>
        <w:ind w:firstLine="567"/>
        <w:jc w:val="both"/>
        <w:rPr>
          <w:sz w:val="28"/>
          <w:szCs w:val="28"/>
        </w:rPr>
      </w:pPr>
      <w:r w:rsidRPr="00085F00">
        <w:rPr>
          <w:sz w:val="28"/>
          <w:szCs w:val="28"/>
        </w:rPr>
        <w:t>3.3. Формирование и направление межведомственных запросов, получение ответа на межведомственные запросы.</w:t>
      </w:r>
    </w:p>
    <w:p w:rsidR="00630620" w:rsidRPr="00085F00" w:rsidRDefault="00630620" w:rsidP="00630620">
      <w:pPr>
        <w:pStyle w:val="WW-"/>
        <w:spacing w:after="0" w:line="200" w:lineRule="atLeast"/>
        <w:ind w:firstLine="708"/>
        <w:jc w:val="both"/>
        <w:rPr>
          <w:rFonts w:ascii="Times New Roman" w:hAnsi="Times New Roman"/>
          <w:color w:val="auto"/>
          <w:sz w:val="28"/>
          <w:szCs w:val="28"/>
        </w:rPr>
      </w:pPr>
      <w:r w:rsidRPr="00085F00">
        <w:rPr>
          <w:rFonts w:ascii="Times New Roman" w:hAnsi="Times New Roman"/>
          <w:color w:val="auto"/>
          <w:sz w:val="28"/>
          <w:szCs w:val="28"/>
        </w:rPr>
        <w:t xml:space="preserve">Направление межведомственных запросов и предоставление документов и информации, находящихся в соответствии с пунктом </w:t>
      </w:r>
      <w:r w:rsidRPr="00085F00">
        <w:rPr>
          <w:rFonts w:ascii="Times New Roman" w:hAnsi="Times New Roman"/>
          <w:color w:val="auto"/>
          <w:sz w:val="28"/>
          <w:szCs w:val="28"/>
          <w:shd w:val="clear" w:color="auto" w:fill="FFFFFF"/>
        </w:rPr>
        <w:t>2.6.</w:t>
      </w:r>
      <w:r w:rsidRPr="00085F00">
        <w:rPr>
          <w:rFonts w:ascii="Times New Roman" w:hAnsi="Times New Roman"/>
          <w:color w:val="auto"/>
          <w:sz w:val="28"/>
          <w:szCs w:val="28"/>
        </w:rPr>
        <w:t xml:space="preserve"> раздела 2 настоящего Регламента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электронного взаимодействия, только в целях, связанных с предоставлением муниципальной услуги.</w:t>
      </w:r>
    </w:p>
    <w:p w:rsidR="00630620" w:rsidRPr="00085F00" w:rsidRDefault="00630620" w:rsidP="00630620">
      <w:pPr>
        <w:pStyle w:val="WW-"/>
        <w:spacing w:after="0" w:line="20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Основанием для направления межведомственных запросов является регистрация документов в электронном и бумажном журнале учёта и контроля документов.</w:t>
      </w:r>
    </w:p>
    <w:p w:rsidR="00630620" w:rsidRPr="00085F00" w:rsidRDefault="00630620" w:rsidP="00630620">
      <w:pPr>
        <w:pStyle w:val="WW-"/>
        <w:spacing w:after="0" w:line="20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 xml:space="preserve">Направление межведомственных запросов осуществляется в течение трех рабочих дней. </w:t>
      </w:r>
    </w:p>
    <w:p w:rsidR="00630620" w:rsidRPr="00085F00" w:rsidRDefault="00630620" w:rsidP="00630620">
      <w:pPr>
        <w:pStyle w:val="WW-"/>
        <w:spacing w:after="0" w:line="20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 xml:space="preserve">Подготовка и направление органом или организацией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w:t>
      </w:r>
    </w:p>
    <w:p w:rsidR="00630620" w:rsidRPr="00085F00" w:rsidRDefault="00630620" w:rsidP="00630620">
      <w:pPr>
        <w:pStyle w:val="WW-"/>
        <w:spacing w:after="0" w:line="20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 xml:space="preserve">Иные сроки подготовки и направления ответа на межведомственный запрос могут быть установлены федеральными законами,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 </w:t>
      </w:r>
    </w:p>
    <w:p w:rsidR="00630620" w:rsidRPr="00085F00" w:rsidRDefault="00630620" w:rsidP="00630620">
      <w:pPr>
        <w:pStyle w:val="WW-"/>
        <w:spacing w:after="0" w:line="20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Максимальный срок направления запроса – 3 рабочих дня.</w:t>
      </w:r>
    </w:p>
    <w:p w:rsidR="00630620" w:rsidRPr="00085F00" w:rsidRDefault="00630620" w:rsidP="00630620">
      <w:pPr>
        <w:pStyle w:val="WW-"/>
        <w:spacing w:after="0" w:line="20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Максимальный срок поступления ответа на запрос –  5 рабочих дней.</w:t>
      </w:r>
    </w:p>
    <w:p w:rsidR="00630620" w:rsidRPr="00085F00" w:rsidRDefault="00630620" w:rsidP="00630620">
      <w:pPr>
        <w:pStyle w:val="WW-"/>
        <w:spacing w:after="0" w:line="20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Максимальный срок выполнения административной процедуры – 8 рабочих дней.</w:t>
      </w:r>
    </w:p>
    <w:p w:rsidR="00630620" w:rsidRPr="00085F00" w:rsidRDefault="00630620" w:rsidP="00630620">
      <w:pPr>
        <w:pStyle w:val="WW-"/>
        <w:shd w:val="clear" w:color="auto" w:fill="FFFFFF"/>
        <w:spacing w:after="0" w:line="200" w:lineRule="atLeast"/>
        <w:ind w:firstLine="567"/>
        <w:jc w:val="both"/>
        <w:rPr>
          <w:rFonts w:ascii="Times New Roman" w:eastAsia="Times New Roman" w:hAnsi="Times New Roman"/>
          <w:color w:val="auto"/>
          <w:sz w:val="28"/>
          <w:szCs w:val="28"/>
        </w:rPr>
      </w:pPr>
      <w:r w:rsidRPr="00085F00">
        <w:rPr>
          <w:rFonts w:ascii="Times New Roman" w:eastAsia="Times New Roman" w:hAnsi="Times New Roman"/>
          <w:color w:val="auto"/>
          <w:sz w:val="28"/>
          <w:szCs w:val="28"/>
        </w:rPr>
        <w:lastRenderedPageBreak/>
        <w:t>Результатом административной процедуры является получение ответа на запрос, и формирование полного пакета документов.</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eastAsia="Times New Roman" w:hAnsi="Times New Roman" w:cs="Times New Roman"/>
          <w:sz w:val="28"/>
          <w:szCs w:val="28"/>
        </w:rPr>
        <w:t xml:space="preserve"> Способ фиксации — регистрация полученного ответа в журнале входящей корреспонденции.</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3.4. Подготовка и выдача разрешения на строительство, реконструкцию объекта капитального строительства или письменного уведомления об отказе в предоставлении муниципальной услуги.</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Основанием для начала административной процедуры является поступившее в администрацию заявление о выдаче разрешения на строительство, реконструкцию объекта капитального строительства с резолюцией главы поселения.</w:t>
      </w:r>
    </w:p>
    <w:p w:rsidR="00630620" w:rsidRPr="00085F00" w:rsidRDefault="00630620" w:rsidP="00630620">
      <w:pPr>
        <w:pStyle w:val="ConsPlusNormal"/>
        <w:widowControl/>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Разрешение на строительство </w:t>
      </w:r>
      <w:r w:rsidRPr="00085F00">
        <w:rPr>
          <w:rFonts w:ascii="Times New Roman" w:hAnsi="Times New Roman" w:cs="Times New Roman"/>
          <w:iCs/>
          <w:sz w:val="28"/>
          <w:szCs w:val="28"/>
        </w:rPr>
        <w:t>выдается по каждому</w:t>
      </w:r>
      <w:r w:rsidRPr="00085F00">
        <w:rPr>
          <w:rFonts w:ascii="Times New Roman" w:hAnsi="Times New Roman" w:cs="Times New Roman"/>
          <w:sz w:val="28"/>
          <w:szCs w:val="28"/>
        </w:rPr>
        <w:t>объекту капитального строительства отдельно или на несколько объектов, входящих в пусковой технологический комплекс в соответствии с проектной документацией по форме согласно приложению № 2.</w:t>
      </w:r>
    </w:p>
    <w:p w:rsidR="00630620" w:rsidRPr="00085F00" w:rsidRDefault="00630620" w:rsidP="00630620">
      <w:pPr>
        <w:shd w:val="clear" w:color="auto" w:fill="FFFFFF"/>
        <w:tabs>
          <w:tab w:val="left" w:pos="623"/>
        </w:tabs>
        <w:ind w:firstLine="567"/>
        <w:jc w:val="both"/>
        <w:rPr>
          <w:sz w:val="28"/>
          <w:szCs w:val="28"/>
        </w:rPr>
      </w:pPr>
      <w:r w:rsidRPr="00085F00">
        <w:rPr>
          <w:sz w:val="28"/>
          <w:szCs w:val="28"/>
        </w:rPr>
        <w:t>Документы, необходимые для получения разрешения на строительство, представляются в двух экземплярах, один из которых является подлинником либо нотариально заверенной копией. После выдачи разрешения на строительство копии документов остаются в деле, подлинник (нотариально заверенная копия) возвращаются заявителю.</w:t>
      </w:r>
    </w:p>
    <w:p w:rsidR="00630620" w:rsidRPr="00085F00" w:rsidRDefault="00630620" w:rsidP="00630620">
      <w:pPr>
        <w:shd w:val="clear" w:color="auto" w:fill="FFFFFF"/>
        <w:tabs>
          <w:tab w:val="left" w:pos="533"/>
        </w:tabs>
        <w:ind w:firstLine="567"/>
        <w:jc w:val="both"/>
        <w:rPr>
          <w:sz w:val="28"/>
          <w:szCs w:val="28"/>
        </w:rPr>
      </w:pPr>
      <w:r w:rsidRPr="00085F00">
        <w:rPr>
          <w:sz w:val="28"/>
          <w:szCs w:val="28"/>
        </w:rPr>
        <w:t>Разрешение на строительство изготавливается в трех экземплярах, один из которых выдается застройщику, второй хранится в архиве уполномоченного органа местного самоуправления края, третий экземпляр на бумажном и электронном носителях направляется в течение семи дней в информационную систему обеспечения градостроительной деятельности муниципального образования.</w:t>
      </w:r>
    </w:p>
    <w:p w:rsidR="00630620" w:rsidRPr="00085F00" w:rsidRDefault="00630620" w:rsidP="00630620">
      <w:pPr>
        <w:ind w:firstLine="567"/>
        <w:jc w:val="both"/>
        <w:rPr>
          <w:sz w:val="28"/>
          <w:szCs w:val="28"/>
        </w:rPr>
      </w:pPr>
      <w:r w:rsidRPr="00085F00">
        <w:rPr>
          <w:sz w:val="28"/>
          <w:szCs w:val="28"/>
        </w:rPr>
        <w:t>В течение десяти дней со дня получения разрешения на строительство застройщик обязан безвозмездно передать в уполномоченный орган местного самоуправления, выдавший разрешение на строительство, сведения о площади, высоте и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части 12 статьи 48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ИЖС для размещения в информационной системе обеспечения градостроительной деятельности.</w:t>
      </w:r>
    </w:p>
    <w:p w:rsidR="00630620" w:rsidRPr="00085F00" w:rsidRDefault="00630620" w:rsidP="00630620">
      <w:pPr>
        <w:shd w:val="clear" w:color="auto" w:fill="FFFFFF"/>
        <w:tabs>
          <w:tab w:val="left" w:pos="648"/>
        </w:tabs>
        <w:ind w:firstLine="567"/>
        <w:jc w:val="both"/>
        <w:rPr>
          <w:sz w:val="28"/>
          <w:szCs w:val="28"/>
        </w:rPr>
      </w:pPr>
      <w:r w:rsidRPr="00085F00">
        <w:rPr>
          <w:sz w:val="28"/>
          <w:szCs w:val="28"/>
        </w:rPr>
        <w:t>В случае направления лицу решения об отказе в выдаче разрешения на строительство, ему возвращаются также и все представленные им документы.</w:t>
      </w:r>
    </w:p>
    <w:p w:rsidR="00630620" w:rsidRPr="00085F00" w:rsidRDefault="00630620" w:rsidP="00630620">
      <w:pPr>
        <w:shd w:val="clear" w:color="auto" w:fill="FFFFFF"/>
        <w:tabs>
          <w:tab w:val="left" w:pos="673"/>
        </w:tabs>
        <w:ind w:firstLine="567"/>
        <w:jc w:val="both"/>
        <w:rPr>
          <w:sz w:val="28"/>
          <w:szCs w:val="28"/>
        </w:rPr>
      </w:pPr>
      <w:r w:rsidRPr="00085F00">
        <w:rPr>
          <w:sz w:val="28"/>
          <w:szCs w:val="28"/>
        </w:rPr>
        <w:t>Отказ в выдаче разрешения на строительство может быть оспорен застройщиком в судебном порядке.</w:t>
      </w:r>
    </w:p>
    <w:p w:rsidR="00630620" w:rsidRPr="00085F00" w:rsidRDefault="00630620" w:rsidP="00630620">
      <w:pPr>
        <w:shd w:val="clear" w:color="auto" w:fill="FFFFFF"/>
        <w:tabs>
          <w:tab w:val="left" w:pos="673"/>
        </w:tabs>
        <w:ind w:firstLine="567"/>
        <w:jc w:val="both"/>
        <w:rPr>
          <w:spacing w:val="-1"/>
          <w:sz w:val="28"/>
          <w:szCs w:val="28"/>
        </w:rPr>
      </w:pPr>
      <w:r w:rsidRPr="00085F00">
        <w:rPr>
          <w:sz w:val="28"/>
          <w:szCs w:val="28"/>
        </w:rPr>
        <w:t>Срок действия разрешения на строительство объектов капитального строительства устанавливается в соответствии с утвержденной проектной документацией и действующими нормативами продолжительности сроков строительства на период до приемки в эксплуатацию законченного объекта капитального строительства (проект организации строительства).</w:t>
      </w:r>
    </w:p>
    <w:p w:rsidR="00630620" w:rsidRPr="00085F00" w:rsidRDefault="00630620" w:rsidP="00630620">
      <w:pPr>
        <w:shd w:val="clear" w:color="auto" w:fill="FFFFFF"/>
        <w:tabs>
          <w:tab w:val="left" w:pos="673"/>
        </w:tabs>
        <w:ind w:firstLine="567"/>
        <w:jc w:val="both"/>
        <w:rPr>
          <w:spacing w:val="-1"/>
          <w:sz w:val="28"/>
          <w:szCs w:val="28"/>
        </w:rPr>
      </w:pPr>
      <w:r w:rsidRPr="00085F00">
        <w:rPr>
          <w:sz w:val="28"/>
          <w:szCs w:val="28"/>
        </w:rPr>
        <w:lastRenderedPageBreak/>
        <w:t>Срок действия разрешения на строительство объектов капитального строительства может быть продлен по заявлению лица, осуществляющего строительство, поданному не менее чем за 60 дней до истечения срока действия разрешения. В продлении срока действия разрешения на строительство отказывается в случае, если строительство не начато до истечения срока подачи заявления.</w:t>
      </w:r>
    </w:p>
    <w:p w:rsidR="00630620" w:rsidRPr="00085F00" w:rsidRDefault="00630620" w:rsidP="00630620">
      <w:pPr>
        <w:shd w:val="clear" w:color="auto" w:fill="FFFFFF"/>
        <w:tabs>
          <w:tab w:val="left" w:pos="641"/>
        </w:tabs>
        <w:ind w:firstLine="567"/>
        <w:jc w:val="both"/>
        <w:rPr>
          <w:sz w:val="28"/>
          <w:szCs w:val="28"/>
        </w:rPr>
      </w:pPr>
      <w:r w:rsidRPr="00085F00">
        <w:rPr>
          <w:sz w:val="28"/>
          <w:szCs w:val="28"/>
        </w:rPr>
        <w:t>При переходе права на земельный участок и на объекты капитального строительства срок действия разрешения на строительство объектов капитального строительства сохраняется.</w:t>
      </w:r>
    </w:p>
    <w:p w:rsidR="00630620" w:rsidRPr="00085F00" w:rsidRDefault="00630620" w:rsidP="00630620">
      <w:pPr>
        <w:shd w:val="clear" w:color="auto" w:fill="FFFFFF"/>
        <w:tabs>
          <w:tab w:val="left" w:pos="0"/>
        </w:tabs>
        <w:ind w:firstLine="567"/>
        <w:jc w:val="both"/>
        <w:rPr>
          <w:spacing w:val="-1"/>
          <w:sz w:val="28"/>
          <w:szCs w:val="28"/>
        </w:rPr>
      </w:pPr>
      <w:r w:rsidRPr="00085F00">
        <w:rPr>
          <w:sz w:val="28"/>
          <w:szCs w:val="28"/>
        </w:rPr>
        <w:t xml:space="preserve">Разрешение на индивидуальное жилищное строительство выдается на срок десять лет. </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При наличии оснований для отказа в предоставлении муниципальной услуги, указанных в подпункте 2.9. раздела  2 «</w:t>
      </w:r>
      <w:r w:rsidRPr="00085F00">
        <w:rPr>
          <w:rFonts w:ascii="Times New Roman" w:hAnsi="Times New Roman" w:cs="Times New Roman"/>
          <w:spacing w:val="4"/>
          <w:sz w:val="28"/>
          <w:szCs w:val="28"/>
          <w:lang w:val="en-US"/>
        </w:rPr>
        <w:t>C</w:t>
      </w:r>
      <w:proofErr w:type="spellStart"/>
      <w:r w:rsidRPr="00085F00">
        <w:rPr>
          <w:rFonts w:ascii="Times New Roman" w:hAnsi="Times New Roman" w:cs="Times New Roman"/>
          <w:spacing w:val="4"/>
          <w:sz w:val="28"/>
          <w:szCs w:val="28"/>
        </w:rPr>
        <w:t>тандарт</w:t>
      </w:r>
      <w:proofErr w:type="spellEnd"/>
      <w:r w:rsidRPr="00085F00">
        <w:rPr>
          <w:rFonts w:ascii="Times New Roman" w:hAnsi="Times New Roman" w:cs="Times New Roman"/>
          <w:spacing w:val="4"/>
          <w:sz w:val="28"/>
          <w:szCs w:val="28"/>
        </w:rPr>
        <w:t xml:space="preserve"> предоставления муниципальной услуги» настоящего Регламента, заявителю направляется письменное уведомление об отказе предоставлении запрашиваемых документов.</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Результат выполнения административной процедуры - выдача  разрешений на строительство, реконструкцию объектов капитального строительства заявителю.</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 xml:space="preserve">Максимальный срок выполнения административной процедуры - </w:t>
      </w:r>
      <w:r w:rsidR="00B23255">
        <w:rPr>
          <w:rFonts w:ascii="Times New Roman" w:hAnsi="Times New Roman" w:cs="Times New Roman"/>
          <w:spacing w:val="4"/>
          <w:sz w:val="28"/>
          <w:szCs w:val="28"/>
        </w:rPr>
        <w:t>7</w:t>
      </w:r>
      <w:r w:rsidRPr="00085F00">
        <w:rPr>
          <w:rFonts w:ascii="Times New Roman" w:hAnsi="Times New Roman" w:cs="Times New Roman"/>
          <w:spacing w:val="4"/>
          <w:sz w:val="28"/>
          <w:szCs w:val="28"/>
        </w:rPr>
        <w:t xml:space="preserve"> д</w:t>
      </w:r>
      <w:r w:rsidRPr="00085F00">
        <w:rPr>
          <w:rFonts w:ascii="Times New Roman" w:hAnsi="Times New Roman" w:cs="Times New Roman"/>
          <w:color w:val="000000"/>
          <w:spacing w:val="4"/>
          <w:sz w:val="28"/>
          <w:szCs w:val="28"/>
        </w:rPr>
        <w:t>ней.</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Способ фиксации результата выполнения административной процедуры - запись в журнале о получении заявителем разрешения на строительство, реконструкцию объекта капитального строительства.</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p>
    <w:p w:rsidR="00630620" w:rsidRPr="00A50E19" w:rsidRDefault="00630620" w:rsidP="005C002F">
      <w:pPr>
        <w:pStyle w:val="af3"/>
        <w:jc w:val="center"/>
        <w:rPr>
          <w:b/>
          <w:bCs/>
          <w:caps/>
          <w:spacing w:val="4"/>
          <w:sz w:val="28"/>
          <w:szCs w:val="28"/>
        </w:rPr>
      </w:pPr>
      <w:r w:rsidRPr="00A50E19">
        <w:rPr>
          <w:b/>
          <w:sz w:val="28"/>
          <w:szCs w:val="28"/>
        </w:rPr>
        <w:t>Раздел 4. Формы контроля за исполнением административного регламента</w:t>
      </w:r>
    </w:p>
    <w:p w:rsidR="00630620" w:rsidRPr="00085F00" w:rsidRDefault="00630620" w:rsidP="00630620">
      <w:pPr>
        <w:ind w:firstLine="567"/>
        <w:jc w:val="center"/>
        <w:rPr>
          <w:b/>
          <w:bCs/>
          <w:caps/>
          <w:spacing w:val="4"/>
          <w:sz w:val="28"/>
          <w:szCs w:val="28"/>
        </w:rPr>
      </w:pP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4.1.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ответственным специалистом за организацию работы по предоставлению услуги.</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предоставления муниципальной услуги.</w:t>
      </w:r>
    </w:p>
    <w:p w:rsidR="00630620" w:rsidRPr="00085F00" w:rsidRDefault="00630620" w:rsidP="00630620">
      <w:pPr>
        <w:pStyle w:val="ConsPlusNormal"/>
        <w:widowControl/>
        <w:numPr>
          <w:ilvl w:val="1"/>
          <w:numId w:val="6"/>
        </w:numPr>
        <w:tabs>
          <w:tab w:val="left" w:pos="1134"/>
        </w:tabs>
        <w:ind w:left="0"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Проведение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потребителя результатов предоставления муниципальной услуги).</w:t>
      </w:r>
    </w:p>
    <w:p w:rsidR="00630620" w:rsidRPr="00085F00" w:rsidRDefault="00630620" w:rsidP="00630620">
      <w:pPr>
        <w:pStyle w:val="ConsPlusNormal"/>
        <w:widowControl/>
        <w:numPr>
          <w:ilvl w:val="1"/>
          <w:numId w:val="6"/>
        </w:numPr>
        <w:tabs>
          <w:tab w:val="left" w:pos="1134"/>
        </w:tabs>
        <w:ind w:left="0" w:firstLine="567"/>
        <w:jc w:val="both"/>
        <w:rPr>
          <w:rFonts w:ascii="Times New Roman" w:hAnsi="Times New Roman" w:cs="Times New Roman"/>
          <w:sz w:val="28"/>
          <w:szCs w:val="28"/>
        </w:rPr>
      </w:pPr>
      <w:r w:rsidRPr="00085F00">
        <w:rPr>
          <w:rFonts w:ascii="Times New Roman" w:hAnsi="Times New Roman" w:cs="Times New Roman"/>
          <w:sz w:val="28"/>
          <w:szCs w:val="28"/>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p>
    <w:p w:rsidR="00630620" w:rsidRPr="00085F00" w:rsidRDefault="00630620" w:rsidP="00630620">
      <w:pPr>
        <w:pStyle w:val="af2"/>
        <w:jc w:val="center"/>
        <w:rPr>
          <w:rFonts w:ascii="Times New Roman" w:hAnsi="Times New Roman" w:cs="Times New Roman"/>
          <w:sz w:val="28"/>
          <w:szCs w:val="28"/>
        </w:rPr>
      </w:pPr>
      <w:r w:rsidRPr="00085F00">
        <w:rPr>
          <w:rFonts w:ascii="Times New Roman" w:hAnsi="Times New Roman" w:cs="Times New Roman"/>
          <w:bCs/>
          <w:caps/>
          <w:sz w:val="28"/>
          <w:szCs w:val="28"/>
        </w:rPr>
        <w:t>Р</w:t>
      </w:r>
      <w:r w:rsidRPr="00085F00">
        <w:rPr>
          <w:rStyle w:val="aff6"/>
          <w:rFonts w:ascii="Times New Roman" w:hAnsi="Times New Roman" w:cs="Times New Roman"/>
          <w:i w:val="0"/>
          <w:sz w:val="28"/>
          <w:szCs w:val="28"/>
        </w:rPr>
        <w:t>аздел</w:t>
      </w:r>
      <w:r w:rsidRPr="00085F00">
        <w:rPr>
          <w:rFonts w:ascii="Times New Roman" w:hAnsi="Times New Roman" w:cs="Times New Roman"/>
          <w:bCs/>
          <w:caps/>
          <w:sz w:val="28"/>
          <w:szCs w:val="28"/>
        </w:rPr>
        <w:t xml:space="preserve"> 5. Д</w:t>
      </w:r>
      <w:r w:rsidRPr="00085F00">
        <w:rPr>
          <w:rFonts w:ascii="Times New Roman" w:hAnsi="Times New Roman" w:cs="Times New Roman"/>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ответственных за предоставление муниципальной услуги</w:t>
      </w:r>
    </w:p>
    <w:p w:rsidR="00630620" w:rsidRPr="00085F00" w:rsidRDefault="00630620" w:rsidP="00630620">
      <w:pPr>
        <w:pStyle w:val="af2"/>
        <w:ind w:firstLine="567"/>
        <w:rPr>
          <w:rFonts w:ascii="Times New Roman" w:hAnsi="Times New Roman" w:cs="Times New Roman"/>
          <w:sz w:val="28"/>
          <w:szCs w:val="28"/>
        </w:rPr>
      </w:pP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5.1.Информация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5.2.Предмет досудебного (внесудебного) обжалования.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630620" w:rsidRPr="00085F00" w:rsidRDefault="00630620" w:rsidP="00630620">
      <w:pPr>
        <w:pStyle w:val="af2"/>
        <w:ind w:firstLine="567"/>
        <w:jc w:val="both"/>
        <w:rPr>
          <w:rFonts w:ascii="Times New Roman" w:hAnsi="Times New Roman" w:cs="Times New Roman"/>
          <w:sz w:val="28"/>
          <w:szCs w:val="28"/>
        </w:rPr>
      </w:pPr>
      <w:bookmarkStart w:id="0" w:name="sub_110101"/>
      <w:r w:rsidRPr="00085F00">
        <w:rPr>
          <w:rFonts w:ascii="Times New Roman" w:hAnsi="Times New Roman" w:cs="Times New Roman"/>
          <w:sz w:val="28"/>
          <w:szCs w:val="28"/>
        </w:rPr>
        <w:t>1)нарушение срока регистрации запроса заявителя о предоставлении муниципальной услуги;</w:t>
      </w:r>
      <w:bookmarkEnd w:id="0"/>
    </w:p>
    <w:p w:rsidR="00630620" w:rsidRPr="00085F00" w:rsidRDefault="00630620" w:rsidP="00630620">
      <w:pPr>
        <w:pStyle w:val="af2"/>
        <w:ind w:firstLine="567"/>
        <w:jc w:val="both"/>
        <w:rPr>
          <w:rFonts w:ascii="Times New Roman" w:hAnsi="Times New Roman" w:cs="Times New Roman"/>
          <w:sz w:val="28"/>
          <w:szCs w:val="28"/>
        </w:rPr>
      </w:pPr>
      <w:bookmarkStart w:id="1" w:name="sub_110102"/>
      <w:r w:rsidRPr="00085F00">
        <w:rPr>
          <w:rFonts w:ascii="Times New Roman" w:hAnsi="Times New Roman" w:cs="Times New Roman"/>
          <w:sz w:val="28"/>
          <w:szCs w:val="28"/>
        </w:rPr>
        <w:t>2)нарушение срока предоставления муниципальной услуги;</w:t>
      </w:r>
      <w:bookmarkEnd w:id="1"/>
    </w:p>
    <w:p w:rsidR="00630620" w:rsidRPr="00085F00" w:rsidRDefault="00630620" w:rsidP="00630620">
      <w:pPr>
        <w:pStyle w:val="af2"/>
        <w:ind w:firstLine="567"/>
        <w:jc w:val="both"/>
        <w:rPr>
          <w:rFonts w:ascii="Times New Roman" w:hAnsi="Times New Roman" w:cs="Times New Roman"/>
          <w:sz w:val="28"/>
          <w:szCs w:val="28"/>
        </w:rPr>
      </w:pPr>
      <w:bookmarkStart w:id="2" w:name="sub_110103"/>
      <w:r w:rsidRPr="00085F00">
        <w:rPr>
          <w:rFonts w:ascii="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2"/>
    </w:p>
    <w:p w:rsidR="00630620" w:rsidRPr="00085F00" w:rsidRDefault="00630620" w:rsidP="00630620">
      <w:pPr>
        <w:pStyle w:val="af2"/>
        <w:ind w:firstLine="567"/>
        <w:jc w:val="both"/>
        <w:rPr>
          <w:rFonts w:ascii="Times New Roman" w:hAnsi="Times New Roman" w:cs="Times New Roman"/>
          <w:sz w:val="28"/>
          <w:szCs w:val="28"/>
        </w:rPr>
      </w:pPr>
      <w:bookmarkStart w:id="3" w:name="sub_110104"/>
      <w:r w:rsidRPr="00085F00">
        <w:rPr>
          <w:rFonts w:ascii="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3"/>
    </w:p>
    <w:p w:rsidR="00630620" w:rsidRPr="00085F00" w:rsidRDefault="00630620" w:rsidP="00630620">
      <w:pPr>
        <w:pStyle w:val="af2"/>
        <w:ind w:firstLine="567"/>
        <w:jc w:val="both"/>
        <w:rPr>
          <w:rFonts w:ascii="Times New Roman" w:hAnsi="Times New Roman" w:cs="Times New Roman"/>
          <w:sz w:val="28"/>
          <w:szCs w:val="28"/>
        </w:rPr>
      </w:pPr>
      <w:bookmarkStart w:id="4" w:name="sub_110105"/>
      <w:r w:rsidRPr="00085F00">
        <w:rPr>
          <w:rFonts w:ascii="Times New Roman" w:hAnsi="Times New Roman" w:cs="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4"/>
    </w:p>
    <w:p w:rsidR="00630620" w:rsidRPr="00085F00" w:rsidRDefault="00630620" w:rsidP="00630620">
      <w:pPr>
        <w:pStyle w:val="af2"/>
        <w:ind w:firstLine="567"/>
        <w:jc w:val="both"/>
        <w:rPr>
          <w:rFonts w:ascii="Times New Roman" w:hAnsi="Times New Roman" w:cs="Times New Roman"/>
          <w:sz w:val="28"/>
          <w:szCs w:val="28"/>
        </w:rPr>
      </w:pPr>
      <w:bookmarkStart w:id="5" w:name="sub_110106"/>
      <w:r w:rsidRPr="00085F00">
        <w:rPr>
          <w:rFonts w:ascii="Times New Roman" w:hAnsi="Times New Roman" w:cs="Times New Roman"/>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6" w:name="sub_110107"/>
      <w:bookmarkEnd w:id="5"/>
      <w:r w:rsidRPr="00085F00">
        <w:rPr>
          <w:rFonts w:ascii="Times New Roman" w:hAnsi="Times New Roman" w:cs="Times New Roman"/>
          <w:sz w:val="28"/>
          <w:szCs w:val="28"/>
        </w:rPr>
        <w:t> </w:t>
      </w:r>
      <w:bookmarkEnd w:id="6"/>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5.3.Исчерпывающий перечень оснований для приостановления рассмотрения жалобы и случаев, в которых ответ на жалобу не дается.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w:t>
      </w:r>
      <w:r w:rsidRPr="00085F00">
        <w:rPr>
          <w:rFonts w:ascii="Times New Roman" w:hAnsi="Times New Roman" w:cs="Times New Roman"/>
          <w:sz w:val="28"/>
          <w:szCs w:val="28"/>
        </w:rPr>
        <w:tab/>
        <w:t>В рассмотрении обращения может быть отказано в случае:</w:t>
      </w:r>
    </w:p>
    <w:p w:rsidR="00630620" w:rsidRPr="00085F00" w:rsidRDefault="00630620" w:rsidP="00630620">
      <w:pPr>
        <w:ind w:firstLine="567"/>
        <w:jc w:val="both"/>
        <w:rPr>
          <w:sz w:val="28"/>
          <w:szCs w:val="28"/>
        </w:rPr>
      </w:pPr>
      <w:r w:rsidRPr="00085F00">
        <w:rPr>
          <w:sz w:val="28"/>
          <w:szCs w:val="28"/>
        </w:rPr>
        <w:lastRenderedPageBreak/>
        <w:t>-отсутствия указания фамилии заявителя или почтового адреса, по которому должен быть направлен ответ;</w:t>
      </w:r>
    </w:p>
    <w:p w:rsidR="00630620" w:rsidRPr="00085F00" w:rsidRDefault="00630620" w:rsidP="00630620">
      <w:pPr>
        <w:ind w:firstLine="567"/>
        <w:jc w:val="both"/>
        <w:rPr>
          <w:sz w:val="28"/>
          <w:szCs w:val="28"/>
        </w:rPr>
      </w:pPr>
      <w:r w:rsidRPr="00085F00">
        <w:rPr>
          <w:sz w:val="28"/>
          <w:szCs w:val="28"/>
        </w:rPr>
        <w:t>-поступления от заявителя обращения о прекращении рассмотрения ранее направленного обращения;</w:t>
      </w:r>
    </w:p>
    <w:p w:rsidR="00630620" w:rsidRPr="00085F00" w:rsidRDefault="00630620" w:rsidP="00630620">
      <w:pPr>
        <w:ind w:firstLine="567"/>
        <w:jc w:val="both"/>
        <w:rPr>
          <w:sz w:val="28"/>
          <w:szCs w:val="28"/>
        </w:rPr>
      </w:pPr>
      <w:r w:rsidRPr="00085F00">
        <w:rPr>
          <w:sz w:val="28"/>
          <w:szCs w:val="28"/>
        </w:rPr>
        <w:t>-если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или почтовый адрес не поддаются прочтению.</w:t>
      </w:r>
    </w:p>
    <w:p w:rsidR="00630620" w:rsidRPr="00085F00" w:rsidRDefault="00630620" w:rsidP="00630620">
      <w:pPr>
        <w:ind w:firstLine="567"/>
        <w:jc w:val="both"/>
        <w:rPr>
          <w:sz w:val="28"/>
          <w:szCs w:val="28"/>
        </w:rPr>
      </w:pPr>
      <w:r w:rsidRPr="00085F00">
        <w:rPr>
          <w:sz w:val="28"/>
          <w:szCs w:val="28"/>
        </w:rPr>
        <w:t>В рассмотрении обращения по существу может быть отказано в случае:</w:t>
      </w:r>
    </w:p>
    <w:p w:rsidR="00630620" w:rsidRPr="00085F00" w:rsidRDefault="00630620" w:rsidP="00630620">
      <w:pPr>
        <w:ind w:firstLine="567"/>
        <w:jc w:val="both"/>
        <w:rPr>
          <w:sz w:val="28"/>
          <w:szCs w:val="28"/>
        </w:rPr>
      </w:pPr>
      <w:r w:rsidRPr="00085F00">
        <w:rPr>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30620" w:rsidRPr="00085F00" w:rsidRDefault="00630620" w:rsidP="00630620">
      <w:pPr>
        <w:ind w:firstLine="567"/>
        <w:jc w:val="both"/>
        <w:rPr>
          <w:sz w:val="28"/>
          <w:szCs w:val="28"/>
        </w:rPr>
      </w:pPr>
      <w:r w:rsidRPr="00085F00">
        <w:rPr>
          <w:sz w:val="28"/>
          <w:szCs w:val="28"/>
        </w:rPr>
        <w:t>-если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630620" w:rsidRPr="00085F00" w:rsidRDefault="00630620" w:rsidP="00630620">
      <w:pPr>
        <w:ind w:firstLine="567"/>
        <w:jc w:val="both"/>
        <w:rPr>
          <w:sz w:val="28"/>
          <w:szCs w:val="28"/>
        </w:rPr>
      </w:pPr>
      <w:r w:rsidRPr="00085F00">
        <w:rPr>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630620" w:rsidRDefault="00630620" w:rsidP="00630620">
      <w:pPr>
        <w:ind w:firstLine="567"/>
        <w:jc w:val="both"/>
        <w:rPr>
          <w:sz w:val="28"/>
          <w:szCs w:val="28"/>
        </w:rPr>
      </w:pPr>
      <w:r w:rsidRPr="00085F00">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5.4.Основания для начала процедуры досудебного (внесудебного) обжалования.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630620" w:rsidRPr="00085F00" w:rsidRDefault="00630620" w:rsidP="00630620">
      <w:pPr>
        <w:pStyle w:val="af2"/>
        <w:ind w:firstLine="567"/>
        <w:jc w:val="both"/>
        <w:rPr>
          <w:rFonts w:ascii="Times New Roman" w:hAnsi="Times New Roman" w:cs="Times New Roman"/>
          <w:sz w:val="28"/>
          <w:szCs w:val="28"/>
        </w:rPr>
      </w:pPr>
      <w:bookmarkStart w:id="7" w:name="sub_11025"/>
      <w:r w:rsidRPr="00085F00">
        <w:rPr>
          <w:rFonts w:ascii="Times New Roman" w:hAnsi="Times New Roman" w:cs="Times New Roman"/>
          <w:sz w:val="28"/>
          <w:szCs w:val="28"/>
        </w:rPr>
        <w:t>Жалоба должна содержать:</w:t>
      </w:r>
      <w:bookmarkEnd w:id="7"/>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085F00">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w:t>
      </w:r>
      <w:r w:rsidRPr="00085F00">
        <w:rPr>
          <w:rFonts w:ascii="Times New Roman" w:hAnsi="Times New Roman" w:cs="Times New Roman"/>
          <w:sz w:val="28"/>
          <w:szCs w:val="28"/>
        </w:rPr>
        <w:tab/>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30620" w:rsidRPr="00085F00" w:rsidRDefault="00630620" w:rsidP="00630620">
      <w:pPr>
        <w:pStyle w:val="af2"/>
        <w:ind w:firstLine="567"/>
        <w:jc w:val="both"/>
        <w:rPr>
          <w:rFonts w:ascii="Times New Roman" w:hAnsi="Times New Roman" w:cs="Times New Roman"/>
          <w:sz w:val="28"/>
          <w:szCs w:val="28"/>
        </w:rPr>
      </w:pPr>
      <w:r w:rsidRPr="00F9181D">
        <w:rPr>
          <w:rFonts w:ascii="Times New Roman" w:hAnsi="Times New Roman" w:cs="Times New Roman"/>
          <w:sz w:val="28"/>
          <w:szCs w:val="28"/>
        </w:rPr>
        <w:t>Жалоба может быть направлена по почте, с использованием  информационно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085F00">
        <w:rPr>
          <w:rFonts w:ascii="Times New Roman" w:hAnsi="Times New Roman" w:cs="Times New Roman"/>
          <w:sz w:val="28"/>
          <w:szCs w:val="28"/>
        </w:rPr>
        <w:t xml:space="preserve">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5.5.Права заинтересованных лиц на получение информации и документов, необходимых для обоснования и рассмотрения жалобы.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Любому обратившемуся лицу должностное лицо общего отдела, обязано предоставить следующую информацию о порядке досудебного    </w:t>
      </w:r>
      <w:bookmarkStart w:id="8" w:name="_GoBack"/>
      <w:r w:rsidRPr="00085F00">
        <w:rPr>
          <w:rFonts w:ascii="Times New Roman" w:hAnsi="Times New Roman" w:cs="Times New Roman"/>
          <w:sz w:val="28"/>
          <w:szCs w:val="28"/>
        </w:rPr>
        <w:t xml:space="preserve">(внесудебного) обжалования, действий (бездействия) и решений, принятых </w:t>
      </w:r>
      <w:bookmarkEnd w:id="8"/>
      <w:r w:rsidRPr="00085F00">
        <w:rPr>
          <w:rFonts w:ascii="Times New Roman" w:hAnsi="Times New Roman" w:cs="Times New Roman"/>
          <w:sz w:val="28"/>
          <w:szCs w:val="28"/>
        </w:rPr>
        <w:t>(осуществляемых) в ходе предоставления муниципальной услуги:</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-о перечне документов необходимых для рассмотрения жалобы;</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-о требованиях к оформлению документов, прилагаемых к жалобе;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-о сроке оказания рассмотрения жалобы;</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-о дате, месте и времени рассмотрения жалобы;</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-о ходе (стадии) рассмотрения жалобы, принятых промежуточных решениях (удовлетворении или отклонении ходатайств, принятии жалобы к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рассмотрению, истребовании документов), о принятом по жалобе решении, о его исполнении и контроле. </w:t>
      </w:r>
    </w:p>
    <w:p w:rsidR="00630620" w:rsidRPr="00085F00" w:rsidRDefault="00630620" w:rsidP="00630620">
      <w:pPr>
        <w:ind w:firstLine="567"/>
        <w:jc w:val="both"/>
        <w:rPr>
          <w:sz w:val="28"/>
          <w:szCs w:val="28"/>
        </w:rPr>
      </w:pPr>
      <w:r w:rsidRPr="00085F00">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630620" w:rsidRPr="00085F00" w:rsidRDefault="00630620" w:rsidP="00630620">
      <w:pPr>
        <w:pStyle w:val="af50"/>
        <w:ind w:firstLine="567"/>
        <w:jc w:val="both"/>
        <w:rPr>
          <w:sz w:val="28"/>
          <w:szCs w:val="28"/>
        </w:rPr>
      </w:pPr>
      <w:r w:rsidRPr="00085F00">
        <w:rPr>
          <w:sz w:val="28"/>
          <w:szCs w:val="28"/>
        </w:rPr>
        <w:t>-личное обращение;</w:t>
      </w:r>
    </w:p>
    <w:p w:rsidR="00630620" w:rsidRPr="00085F00" w:rsidRDefault="00630620" w:rsidP="00630620">
      <w:pPr>
        <w:pStyle w:val="af50"/>
        <w:ind w:firstLine="567"/>
        <w:jc w:val="both"/>
        <w:rPr>
          <w:sz w:val="28"/>
          <w:szCs w:val="28"/>
        </w:rPr>
      </w:pPr>
      <w:r w:rsidRPr="00085F00">
        <w:rPr>
          <w:sz w:val="28"/>
          <w:szCs w:val="28"/>
        </w:rPr>
        <w:t>-письменное обращение;</w:t>
      </w:r>
    </w:p>
    <w:p w:rsidR="00630620" w:rsidRPr="00085F00" w:rsidRDefault="00630620" w:rsidP="00630620">
      <w:pPr>
        <w:pStyle w:val="af2"/>
        <w:ind w:firstLine="567"/>
        <w:rPr>
          <w:rFonts w:ascii="Times New Roman" w:hAnsi="Times New Roman" w:cs="Times New Roman"/>
          <w:sz w:val="28"/>
          <w:szCs w:val="28"/>
        </w:rPr>
      </w:pPr>
      <w:r w:rsidRPr="00085F00">
        <w:rPr>
          <w:rFonts w:ascii="Times New Roman" w:hAnsi="Times New Roman" w:cs="Times New Roman"/>
          <w:sz w:val="28"/>
          <w:szCs w:val="28"/>
        </w:rPr>
        <w:t>-обращение по телефону;</w:t>
      </w:r>
    </w:p>
    <w:p w:rsidR="00630620" w:rsidRPr="00085F00" w:rsidRDefault="00630620" w:rsidP="00630620">
      <w:pPr>
        <w:pStyle w:val="af2"/>
        <w:ind w:firstLine="567"/>
        <w:rPr>
          <w:rFonts w:ascii="Times New Roman" w:hAnsi="Times New Roman" w:cs="Times New Roman"/>
          <w:sz w:val="28"/>
          <w:szCs w:val="28"/>
        </w:rPr>
      </w:pPr>
      <w:r w:rsidRPr="00085F00">
        <w:rPr>
          <w:rFonts w:ascii="Times New Roman" w:hAnsi="Times New Roman" w:cs="Times New Roman"/>
          <w:sz w:val="28"/>
          <w:szCs w:val="28"/>
        </w:rPr>
        <w:lastRenderedPageBreak/>
        <w:t xml:space="preserve">-обращение по электронной почте (при ее наличии).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5.6.Органы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Spec="center" w:tblpY="209"/>
        <w:tblW w:w="10290" w:type="dxa"/>
        <w:tblLayout w:type="fixed"/>
        <w:tblCellMar>
          <w:left w:w="0" w:type="dxa"/>
          <w:right w:w="0" w:type="dxa"/>
        </w:tblCellMar>
        <w:tblLook w:val="04A0"/>
      </w:tblPr>
      <w:tblGrid>
        <w:gridCol w:w="375"/>
        <w:gridCol w:w="1631"/>
        <w:gridCol w:w="1632"/>
        <w:gridCol w:w="1632"/>
        <w:gridCol w:w="2039"/>
        <w:gridCol w:w="1496"/>
        <w:gridCol w:w="1485"/>
      </w:tblGrid>
      <w:tr w:rsidR="00630620" w:rsidRPr="00085F00" w:rsidTr="00630620">
        <w:trPr>
          <w:trHeight w:val="1110"/>
        </w:trPr>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0620" w:rsidRPr="00085F00" w:rsidRDefault="00630620">
            <w:pPr>
              <w:pStyle w:val="af2"/>
              <w:ind w:firstLine="567"/>
              <w:jc w:val="center"/>
              <w:rPr>
                <w:rFonts w:ascii="Times New Roman" w:hAnsi="Times New Roman" w:cs="Times New Roman"/>
                <w:sz w:val="28"/>
                <w:szCs w:val="28"/>
              </w:rPr>
            </w:pPr>
            <w:r w:rsidRPr="00085F00">
              <w:rPr>
                <w:rFonts w:ascii="Times New Roman" w:hAnsi="Times New Roman" w:cs="Times New Roman"/>
                <w:sz w:val="28"/>
                <w:szCs w:val="28"/>
              </w:rPr>
              <w:t>№</w:t>
            </w:r>
          </w:p>
        </w:tc>
        <w:tc>
          <w:tcPr>
            <w:tcW w:w="16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Орган власти</w:t>
            </w:r>
          </w:p>
        </w:tc>
        <w:tc>
          <w:tcPr>
            <w:tcW w:w="16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Должностное лицо</w:t>
            </w:r>
          </w:p>
        </w:tc>
        <w:tc>
          <w:tcPr>
            <w:tcW w:w="16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График работы для личного приема</w:t>
            </w:r>
          </w:p>
        </w:tc>
        <w:tc>
          <w:tcPr>
            <w:tcW w:w="2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График работы для письменного обращения</w:t>
            </w:r>
          </w:p>
        </w:tc>
        <w:tc>
          <w:tcPr>
            <w:tcW w:w="14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Телефон,</w:t>
            </w:r>
          </w:p>
          <w:p w:rsidR="00630620" w:rsidRPr="00085F00" w:rsidRDefault="00630620">
            <w:pPr>
              <w:pStyle w:val="af2"/>
              <w:ind w:firstLine="567"/>
              <w:jc w:val="center"/>
              <w:rPr>
                <w:rFonts w:ascii="Times New Roman" w:hAnsi="Times New Roman" w:cs="Times New Roman"/>
                <w:sz w:val="28"/>
                <w:szCs w:val="28"/>
              </w:rPr>
            </w:pPr>
            <w:proofErr w:type="spellStart"/>
            <w:r w:rsidRPr="00085F00">
              <w:rPr>
                <w:rFonts w:ascii="Times New Roman" w:hAnsi="Times New Roman" w:cs="Times New Roman"/>
                <w:sz w:val="28"/>
                <w:szCs w:val="28"/>
              </w:rPr>
              <w:t>e-mail</w:t>
            </w:r>
            <w:proofErr w:type="spellEnd"/>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Адрес</w:t>
            </w:r>
          </w:p>
        </w:tc>
      </w:tr>
      <w:tr w:rsidR="00630620" w:rsidRPr="00085F00" w:rsidTr="00630620">
        <w:trPr>
          <w:trHeight w:val="2537"/>
        </w:trPr>
        <w:tc>
          <w:tcPr>
            <w:tcW w:w="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620" w:rsidRPr="00085F00" w:rsidRDefault="00630620">
            <w:pPr>
              <w:pStyle w:val="af2"/>
              <w:ind w:firstLine="567"/>
              <w:rPr>
                <w:rFonts w:ascii="Times New Roman" w:hAnsi="Times New Roman" w:cs="Times New Roman"/>
                <w:sz w:val="28"/>
                <w:szCs w:val="28"/>
              </w:rPr>
            </w:pPr>
            <w:r w:rsidRPr="00085F00">
              <w:rPr>
                <w:rFonts w:ascii="Times New Roman" w:hAnsi="Times New Roman" w:cs="Times New Roman"/>
                <w:sz w:val="28"/>
                <w:szCs w:val="28"/>
              </w:rPr>
              <w:t>1</w:t>
            </w:r>
          </w:p>
        </w:tc>
        <w:tc>
          <w:tcPr>
            <w:tcW w:w="163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 xml:space="preserve">Администрация </w:t>
            </w:r>
            <w:r w:rsidR="00085F00">
              <w:rPr>
                <w:rFonts w:ascii="Times New Roman" w:hAnsi="Times New Roman" w:cs="Times New Roman"/>
                <w:sz w:val="28"/>
                <w:szCs w:val="28"/>
              </w:rPr>
              <w:t>Андрюковского</w:t>
            </w:r>
            <w:r w:rsidRPr="00085F00">
              <w:rPr>
                <w:rFonts w:ascii="Times New Roman" w:hAnsi="Times New Roman" w:cs="Times New Roman"/>
                <w:sz w:val="28"/>
                <w:szCs w:val="28"/>
              </w:rPr>
              <w:t>сельского поселения</w:t>
            </w:r>
          </w:p>
        </w:tc>
        <w:tc>
          <w:tcPr>
            <w:tcW w:w="163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 xml:space="preserve">Глава администрации </w:t>
            </w:r>
            <w:r w:rsidR="00085F00">
              <w:rPr>
                <w:rFonts w:ascii="Times New Roman" w:hAnsi="Times New Roman" w:cs="Times New Roman"/>
                <w:sz w:val="28"/>
                <w:szCs w:val="28"/>
              </w:rPr>
              <w:t>Андрюковского</w:t>
            </w:r>
            <w:r w:rsidRPr="00085F00">
              <w:rPr>
                <w:rFonts w:ascii="Times New Roman" w:hAnsi="Times New Roman" w:cs="Times New Roman"/>
                <w:sz w:val="28"/>
                <w:szCs w:val="28"/>
              </w:rPr>
              <w:t>сельского поселения</w:t>
            </w:r>
          </w:p>
        </w:tc>
        <w:tc>
          <w:tcPr>
            <w:tcW w:w="163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по предварительной записи (тел для записи 8(86192)</w:t>
            </w:r>
          </w:p>
          <w:p w:rsidR="00630620" w:rsidRPr="00085F00" w:rsidRDefault="005C002F" w:rsidP="005C002F">
            <w:pPr>
              <w:pStyle w:val="af2"/>
              <w:rPr>
                <w:rFonts w:ascii="Times New Roman" w:hAnsi="Times New Roman" w:cs="Times New Roman"/>
                <w:sz w:val="28"/>
                <w:szCs w:val="28"/>
              </w:rPr>
            </w:pPr>
            <w:r>
              <w:rPr>
                <w:rFonts w:ascii="Times New Roman" w:hAnsi="Times New Roman" w:cs="Times New Roman"/>
                <w:sz w:val="28"/>
                <w:szCs w:val="28"/>
              </w:rPr>
              <w:t>6-25-43</w:t>
            </w:r>
          </w:p>
        </w:tc>
        <w:tc>
          <w:tcPr>
            <w:tcW w:w="204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 xml:space="preserve">пн.-чт.8-00 до </w:t>
            </w:r>
          </w:p>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17-00</w:t>
            </w:r>
          </w:p>
          <w:p w:rsidR="00630620" w:rsidRPr="00085F00" w:rsidRDefault="00630620">
            <w:pPr>
              <w:pStyle w:val="af2"/>
              <w:rPr>
                <w:rFonts w:ascii="Times New Roman" w:hAnsi="Times New Roman" w:cs="Times New Roman"/>
                <w:sz w:val="28"/>
                <w:szCs w:val="28"/>
              </w:rPr>
            </w:pPr>
            <w:proofErr w:type="spellStart"/>
            <w:r w:rsidRPr="00085F00">
              <w:rPr>
                <w:rFonts w:ascii="Times New Roman" w:hAnsi="Times New Roman" w:cs="Times New Roman"/>
                <w:sz w:val="28"/>
                <w:szCs w:val="28"/>
              </w:rPr>
              <w:t>пт.ипредпр</w:t>
            </w:r>
            <w:proofErr w:type="spellEnd"/>
            <w:r w:rsidRPr="00085F00">
              <w:rPr>
                <w:rFonts w:ascii="Times New Roman" w:hAnsi="Times New Roman" w:cs="Times New Roman"/>
                <w:sz w:val="28"/>
                <w:szCs w:val="28"/>
              </w:rPr>
              <w:t>. дни с 8-00 до 16-00, перерыв:</w:t>
            </w:r>
          </w:p>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 xml:space="preserve">12-00-12-50, </w:t>
            </w:r>
            <w:proofErr w:type="spellStart"/>
            <w:r w:rsidRPr="00085F00">
              <w:rPr>
                <w:rFonts w:ascii="Times New Roman" w:hAnsi="Times New Roman" w:cs="Times New Roman"/>
                <w:sz w:val="28"/>
                <w:szCs w:val="28"/>
              </w:rPr>
              <w:t>вых</w:t>
            </w:r>
            <w:proofErr w:type="spellEnd"/>
            <w:r w:rsidRPr="00085F00">
              <w:rPr>
                <w:rFonts w:ascii="Times New Roman" w:hAnsi="Times New Roman" w:cs="Times New Roman"/>
                <w:sz w:val="28"/>
                <w:szCs w:val="28"/>
              </w:rPr>
              <w:t>. дни: сб., вс.</w:t>
            </w:r>
          </w:p>
        </w:tc>
        <w:tc>
          <w:tcPr>
            <w:tcW w:w="149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lang w:val="en-US"/>
              </w:rPr>
            </w:pPr>
            <w:r w:rsidRPr="00085F00">
              <w:rPr>
                <w:rFonts w:ascii="Times New Roman" w:hAnsi="Times New Roman" w:cs="Times New Roman"/>
                <w:sz w:val="28"/>
                <w:szCs w:val="28"/>
                <w:lang w:val="en-US"/>
              </w:rPr>
              <w:t xml:space="preserve">8(86192) </w:t>
            </w:r>
          </w:p>
          <w:p w:rsidR="00630620" w:rsidRPr="00085F00" w:rsidRDefault="005C002F">
            <w:pPr>
              <w:pStyle w:val="af2"/>
              <w:rPr>
                <w:rFonts w:ascii="Times New Roman" w:hAnsi="Times New Roman" w:cs="Times New Roman"/>
                <w:sz w:val="28"/>
                <w:szCs w:val="28"/>
                <w:lang w:val="en-US"/>
              </w:rPr>
            </w:pPr>
            <w:r w:rsidRPr="007A415A">
              <w:rPr>
                <w:rFonts w:ascii="Times New Roman" w:hAnsi="Times New Roman" w:cs="Times New Roman"/>
                <w:sz w:val="28"/>
                <w:szCs w:val="28"/>
                <w:lang w:val="en-US"/>
              </w:rPr>
              <w:t>6-26-43</w:t>
            </w:r>
            <w:r w:rsidR="00630620" w:rsidRPr="00085F00">
              <w:rPr>
                <w:rFonts w:ascii="Times New Roman" w:hAnsi="Times New Roman" w:cs="Times New Roman"/>
                <w:sz w:val="28"/>
                <w:szCs w:val="28"/>
                <w:lang w:val="en-US"/>
              </w:rPr>
              <w:t xml:space="preserve">, </w:t>
            </w:r>
          </w:p>
          <w:p w:rsidR="00630620" w:rsidRPr="00085F00" w:rsidRDefault="00630620">
            <w:pPr>
              <w:pStyle w:val="af2"/>
              <w:rPr>
                <w:rFonts w:ascii="Times New Roman" w:hAnsi="Times New Roman" w:cs="Times New Roman"/>
                <w:sz w:val="28"/>
                <w:szCs w:val="28"/>
                <w:lang w:val="en-US"/>
              </w:rPr>
            </w:pPr>
            <w:r w:rsidRPr="00085F00">
              <w:rPr>
                <w:rFonts w:ascii="Times New Roman" w:hAnsi="Times New Roman" w:cs="Times New Roman"/>
                <w:sz w:val="28"/>
                <w:szCs w:val="28"/>
              </w:rPr>
              <w:t>Факс</w:t>
            </w:r>
          </w:p>
          <w:p w:rsidR="00630620" w:rsidRPr="00085F00" w:rsidRDefault="00630620">
            <w:pPr>
              <w:pStyle w:val="af2"/>
              <w:rPr>
                <w:rFonts w:ascii="Times New Roman" w:hAnsi="Times New Roman" w:cs="Times New Roman"/>
                <w:sz w:val="28"/>
                <w:szCs w:val="28"/>
                <w:lang w:val="en-US"/>
              </w:rPr>
            </w:pPr>
            <w:r w:rsidRPr="00085F00">
              <w:rPr>
                <w:rFonts w:ascii="Times New Roman" w:hAnsi="Times New Roman" w:cs="Times New Roman"/>
                <w:sz w:val="28"/>
                <w:szCs w:val="28"/>
                <w:lang w:val="en-US"/>
              </w:rPr>
              <w:t>8(86192)</w:t>
            </w:r>
          </w:p>
          <w:p w:rsidR="00630620" w:rsidRPr="00085F00" w:rsidRDefault="005C002F">
            <w:pPr>
              <w:pStyle w:val="af2"/>
              <w:rPr>
                <w:rFonts w:ascii="Times New Roman" w:hAnsi="Times New Roman" w:cs="Times New Roman"/>
                <w:sz w:val="28"/>
                <w:szCs w:val="28"/>
                <w:lang w:val="en-US"/>
              </w:rPr>
            </w:pPr>
            <w:r w:rsidRPr="007A415A">
              <w:rPr>
                <w:rFonts w:ascii="Times New Roman" w:hAnsi="Times New Roman" w:cs="Times New Roman"/>
                <w:sz w:val="28"/>
                <w:szCs w:val="28"/>
                <w:lang w:val="en-US"/>
              </w:rPr>
              <w:t>6-25-43</w:t>
            </w:r>
            <w:r w:rsidR="00630620" w:rsidRPr="00085F00">
              <w:rPr>
                <w:rFonts w:ascii="Times New Roman" w:hAnsi="Times New Roman" w:cs="Times New Roman"/>
                <w:sz w:val="28"/>
                <w:szCs w:val="28"/>
                <w:lang w:val="en-US"/>
              </w:rPr>
              <w:t>,</w:t>
            </w:r>
          </w:p>
          <w:p w:rsidR="00630620" w:rsidRPr="007A415A" w:rsidRDefault="00630620" w:rsidP="005C002F">
            <w:pPr>
              <w:pStyle w:val="af2"/>
              <w:rPr>
                <w:rFonts w:ascii="Times New Roman" w:hAnsi="Times New Roman" w:cs="Times New Roman"/>
                <w:sz w:val="28"/>
                <w:szCs w:val="28"/>
                <w:lang w:val="en-US"/>
              </w:rPr>
            </w:pPr>
            <w:r w:rsidRPr="00085F00">
              <w:rPr>
                <w:rFonts w:ascii="Times New Roman" w:hAnsi="Times New Roman" w:cs="Times New Roman"/>
                <w:sz w:val="28"/>
                <w:szCs w:val="28"/>
                <w:lang w:val="en-US"/>
              </w:rPr>
              <w:t xml:space="preserve">e-mail: </w:t>
            </w:r>
            <w:r w:rsidR="005C002F" w:rsidRPr="005C002F">
              <w:rPr>
                <w:rFonts w:ascii="Times New Roman" w:hAnsi="Times New Roman" w:cs="Times New Roman"/>
                <w:sz w:val="28"/>
                <w:szCs w:val="28"/>
                <w:lang w:val="en-US"/>
              </w:rPr>
              <w:t>aspmrkk</w:t>
            </w:r>
            <w:r w:rsidR="005C002F" w:rsidRPr="007A415A">
              <w:rPr>
                <w:rFonts w:ascii="Times New Roman" w:hAnsi="Times New Roman" w:cs="Times New Roman"/>
                <w:sz w:val="28"/>
                <w:szCs w:val="28"/>
                <w:lang w:val="en-US"/>
              </w:rPr>
              <w:t>@mail.ru</w:t>
            </w:r>
          </w:p>
          <w:p w:rsidR="005C002F" w:rsidRPr="007A415A" w:rsidRDefault="005C002F" w:rsidP="005C002F">
            <w:pPr>
              <w:pStyle w:val="af2"/>
              <w:rPr>
                <w:rFonts w:ascii="Times New Roman" w:hAnsi="Times New Roman" w:cs="Times New Roman"/>
                <w:sz w:val="28"/>
                <w:szCs w:val="28"/>
                <w:lang w:val="en-US"/>
              </w:rPr>
            </w:pPr>
          </w:p>
        </w:tc>
        <w:tc>
          <w:tcPr>
            <w:tcW w:w="1485"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5C002F" w:rsidRDefault="005C002F">
            <w:pPr>
              <w:pStyle w:val="af2"/>
              <w:rPr>
                <w:rFonts w:ascii="Times New Roman" w:hAnsi="Times New Roman" w:cs="Times New Roman"/>
                <w:sz w:val="28"/>
                <w:szCs w:val="28"/>
              </w:rPr>
            </w:pPr>
            <w:r>
              <w:rPr>
                <w:rFonts w:ascii="Times New Roman" w:hAnsi="Times New Roman" w:cs="Times New Roman"/>
                <w:sz w:val="28"/>
                <w:szCs w:val="28"/>
              </w:rPr>
              <w:t>352567,</w:t>
            </w:r>
          </w:p>
          <w:p w:rsidR="00630620" w:rsidRPr="00085F00" w:rsidRDefault="005C002F">
            <w:pPr>
              <w:pStyle w:val="af2"/>
              <w:rPr>
                <w:rFonts w:ascii="Times New Roman" w:hAnsi="Times New Roman" w:cs="Times New Roman"/>
                <w:sz w:val="28"/>
                <w:szCs w:val="28"/>
              </w:rPr>
            </w:pPr>
            <w:r>
              <w:rPr>
                <w:rFonts w:ascii="Times New Roman" w:hAnsi="Times New Roman" w:cs="Times New Roman"/>
                <w:sz w:val="28"/>
                <w:szCs w:val="28"/>
              </w:rPr>
              <w:t>ст. Андрюки, ул. Советская, 89</w:t>
            </w:r>
          </w:p>
          <w:p w:rsidR="00630620" w:rsidRPr="00085F00" w:rsidRDefault="00630620">
            <w:pPr>
              <w:pStyle w:val="af2"/>
              <w:ind w:firstLine="567"/>
              <w:rPr>
                <w:rFonts w:ascii="Times New Roman" w:hAnsi="Times New Roman" w:cs="Times New Roman"/>
                <w:sz w:val="28"/>
                <w:szCs w:val="28"/>
              </w:rPr>
            </w:pPr>
          </w:p>
        </w:tc>
      </w:tr>
    </w:tbl>
    <w:p w:rsidR="00630620" w:rsidRPr="005C002F" w:rsidRDefault="00630620" w:rsidP="00630620">
      <w:pPr>
        <w:pStyle w:val="af2"/>
        <w:ind w:firstLine="567"/>
        <w:jc w:val="both"/>
        <w:rPr>
          <w:rFonts w:ascii="Times New Roman" w:hAnsi="Times New Roman" w:cs="Times New Roman"/>
          <w:sz w:val="28"/>
          <w:szCs w:val="28"/>
        </w:rPr>
      </w:pP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5.7.Сроки рассмотрения жалобы.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5.8.Результат досудебного (внесудебного) обжалования применительно к каждой процедуре либо инстанции обжалования. </w:t>
      </w:r>
    </w:p>
    <w:p w:rsidR="00630620" w:rsidRPr="00085F00" w:rsidRDefault="00630620" w:rsidP="00630620">
      <w:pPr>
        <w:pStyle w:val="af2"/>
        <w:ind w:firstLine="567"/>
        <w:jc w:val="both"/>
        <w:rPr>
          <w:rFonts w:ascii="Times New Roman" w:hAnsi="Times New Roman" w:cs="Times New Roman"/>
          <w:sz w:val="28"/>
          <w:szCs w:val="28"/>
        </w:rPr>
      </w:pPr>
      <w:bookmarkStart w:id="9" w:name="sub_11027"/>
      <w:r w:rsidRPr="00085F00">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bookmarkEnd w:id="9"/>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2)отказывает в удовлетворении жалобы.</w:t>
      </w:r>
    </w:p>
    <w:p w:rsidR="00630620" w:rsidRPr="00085F00" w:rsidRDefault="00630620" w:rsidP="00630620">
      <w:pPr>
        <w:pStyle w:val="af2"/>
        <w:ind w:firstLine="567"/>
        <w:jc w:val="both"/>
        <w:rPr>
          <w:rFonts w:ascii="Times New Roman" w:hAnsi="Times New Roman" w:cs="Times New Roman"/>
          <w:sz w:val="28"/>
          <w:szCs w:val="28"/>
        </w:rPr>
      </w:pPr>
      <w:bookmarkStart w:id="10" w:name="sub_11028"/>
      <w:r w:rsidRPr="00085F0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630620" w:rsidRPr="00085F00" w:rsidRDefault="00630620" w:rsidP="00630620">
      <w:pPr>
        <w:pStyle w:val="af2"/>
        <w:ind w:firstLine="567"/>
        <w:jc w:val="both"/>
        <w:rPr>
          <w:rFonts w:ascii="Times New Roman" w:hAnsi="Times New Roman" w:cs="Times New Roman"/>
          <w:sz w:val="28"/>
          <w:szCs w:val="28"/>
        </w:rPr>
      </w:pPr>
      <w:bookmarkStart w:id="11" w:name="sub_11029"/>
      <w:r w:rsidRPr="00085F0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lastRenderedPageBreak/>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630620" w:rsidRPr="00085F00" w:rsidRDefault="00630620" w:rsidP="00630620">
      <w:pPr>
        <w:autoSpaceDE w:val="0"/>
        <w:ind w:firstLine="567"/>
        <w:jc w:val="both"/>
        <w:rPr>
          <w:spacing w:val="4"/>
          <w:sz w:val="28"/>
          <w:szCs w:val="28"/>
        </w:rPr>
      </w:pPr>
    </w:p>
    <w:p w:rsidR="00630620" w:rsidRPr="00085F00" w:rsidRDefault="00630620" w:rsidP="00630620">
      <w:pPr>
        <w:pStyle w:val="ConsPlusNormal"/>
        <w:ind w:firstLine="567"/>
        <w:jc w:val="both"/>
        <w:rPr>
          <w:rFonts w:ascii="Times New Roman" w:hAnsi="Times New Roman" w:cs="Times New Roman"/>
          <w:sz w:val="28"/>
          <w:szCs w:val="28"/>
        </w:rPr>
      </w:pPr>
    </w:p>
    <w:p w:rsidR="00085F00" w:rsidRPr="00085F00" w:rsidRDefault="00085F00" w:rsidP="00630620">
      <w:pPr>
        <w:pStyle w:val="ConsPlusNormal"/>
        <w:ind w:firstLine="567"/>
        <w:jc w:val="both"/>
        <w:rPr>
          <w:rFonts w:ascii="Times New Roman" w:hAnsi="Times New Roman" w:cs="Times New Roman"/>
          <w:sz w:val="28"/>
          <w:szCs w:val="28"/>
        </w:rPr>
      </w:pPr>
    </w:p>
    <w:p w:rsidR="00085F00" w:rsidRPr="00085F00" w:rsidRDefault="00085F00" w:rsidP="00630620">
      <w:pPr>
        <w:pStyle w:val="ConsPlusNormal"/>
        <w:ind w:firstLine="567"/>
        <w:jc w:val="both"/>
        <w:rPr>
          <w:rFonts w:ascii="Times New Roman" w:hAnsi="Times New Roman" w:cs="Times New Roman"/>
          <w:sz w:val="28"/>
          <w:szCs w:val="28"/>
        </w:rPr>
      </w:pPr>
    </w:p>
    <w:p w:rsidR="00630620" w:rsidRPr="00085F00" w:rsidRDefault="00630620" w:rsidP="00630620">
      <w:pPr>
        <w:pStyle w:val="ConsPlusNormal"/>
        <w:ind w:firstLine="0"/>
        <w:jc w:val="both"/>
        <w:rPr>
          <w:rFonts w:ascii="Times New Roman" w:hAnsi="Times New Roman" w:cs="Times New Roman"/>
          <w:sz w:val="28"/>
          <w:szCs w:val="28"/>
        </w:rPr>
      </w:pPr>
    </w:p>
    <w:p w:rsidR="00630620" w:rsidRDefault="00630620" w:rsidP="005C002F">
      <w:pPr>
        <w:pStyle w:val="ConsPlusNormal"/>
        <w:widowControl/>
        <w:ind w:firstLine="567"/>
        <w:jc w:val="right"/>
        <w:rPr>
          <w:rFonts w:ascii="Times New Roman" w:hAnsi="Times New Roman" w:cs="Times New Roman"/>
          <w:sz w:val="28"/>
          <w:szCs w:val="28"/>
        </w:rPr>
      </w:pPr>
      <w:r w:rsidRPr="00085F00">
        <w:rPr>
          <w:rFonts w:ascii="Times New Roman" w:hAnsi="Times New Roman" w:cs="Times New Roman"/>
          <w:sz w:val="28"/>
          <w:szCs w:val="28"/>
        </w:rPr>
        <w:t>ПРИЛОЖЕНИЕ № 1</w:t>
      </w:r>
    </w:p>
    <w:p w:rsidR="005C002F" w:rsidRPr="00085F00" w:rsidRDefault="005C002F" w:rsidP="005C002F">
      <w:pPr>
        <w:pStyle w:val="ConsPlusNormal"/>
        <w:widowControl/>
        <w:ind w:firstLine="567"/>
        <w:jc w:val="right"/>
        <w:rPr>
          <w:rFonts w:ascii="Times New Roman" w:hAnsi="Times New Roman" w:cs="Times New Roman"/>
          <w:sz w:val="28"/>
          <w:szCs w:val="28"/>
        </w:rPr>
      </w:pPr>
    </w:p>
    <w:p w:rsidR="00630620" w:rsidRPr="00085F00" w:rsidRDefault="00630620" w:rsidP="005C002F">
      <w:pPr>
        <w:pStyle w:val="ConsPlusNormal"/>
        <w:widowControl/>
        <w:ind w:firstLine="567"/>
        <w:jc w:val="right"/>
        <w:rPr>
          <w:rFonts w:ascii="Times New Roman" w:hAnsi="Times New Roman" w:cs="Times New Roman"/>
          <w:sz w:val="28"/>
          <w:szCs w:val="28"/>
        </w:rPr>
      </w:pPr>
      <w:r w:rsidRPr="00085F00">
        <w:rPr>
          <w:rFonts w:ascii="Times New Roman" w:hAnsi="Times New Roman" w:cs="Times New Roman"/>
          <w:sz w:val="28"/>
          <w:szCs w:val="28"/>
        </w:rPr>
        <w:t xml:space="preserve">к административному регламенту </w:t>
      </w:r>
    </w:p>
    <w:p w:rsidR="00630620" w:rsidRPr="00085F00" w:rsidRDefault="00630620" w:rsidP="005C002F">
      <w:pPr>
        <w:autoSpaceDE w:val="0"/>
        <w:ind w:firstLine="567"/>
        <w:jc w:val="right"/>
        <w:rPr>
          <w:sz w:val="28"/>
          <w:szCs w:val="28"/>
        </w:rPr>
      </w:pPr>
      <w:r w:rsidRPr="00085F00">
        <w:rPr>
          <w:sz w:val="28"/>
          <w:szCs w:val="28"/>
        </w:rPr>
        <w:t xml:space="preserve">«Выдача разрешений на строительство, </w:t>
      </w:r>
    </w:p>
    <w:p w:rsidR="00630620" w:rsidRPr="00085F00" w:rsidRDefault="00630620" w:rsidP="005C002F">
      <w:pPr>
        <w:autoSpaceDE w:val="0"/>
        <w:ind w:firstLine="567"/>
        <w:jc w:val="right"/>
        <w:rPr>
          <w:sz w:val="28"/>
          <w:szCs w:val="28"/>
        </w:rPr>
      </w:pPr>
      <w:r w:rsidRPr="00085F00">
        <w:rPr>
          <w:sz w:val="28"/>
          <w:szCs w:val="28"/>
        </w:rPr>
        <w:t>реконструкцию объектов капитального строительства»</w:t>
      </w:r>
    </w:p>
    <w:p w:rsidR="00630620" w:rsidRPr="00085F00" w:rsidRDefault="00630620" w:rsidP="005C002F">
      <w:pPr>
        <w:jc w:val="right"/>
        <w:rPr>
          <w:sz w:val="28"/>
          <w:szCs w:val="28"/>
        </w:rPr>
      </w:pPr>
    </w:p>
    <w:p w:rsidR="00630620" w:rsidRPr="00085F00" w:rsidRDefault="00630620" w:rsidP="005C002F">
      <w:pPr>
        <w:ind w:firstLine="567"/>
        <w:jc w:val="right"/>
        <w:rPr>
          <w:sz w:val="28"/>
          <w:szCs w:val="28"/>
        </w:rPr>
      </w:pPr>
      <w:r w:rsidRPr="00085F00">
        <w:rPr>
          <w:sz w:val="28"/>
          <w:szCs w:val="28"/>
        </w:rPr>
        <w:t>Главе муниципального образования</w:t>
      </w:r>
    </w:p>
    <w:p w:rsidR="00630620" w:rsidRPr="00085F00" w:rsidRDefault="005C002F" w:rsidP="005C002F">
      <w:pPr>
        <w:ind w:firstLine="567"/>
        <w:jc w:val="right"/>
        <w:rPr>
          <w:sz w:val="28"/>
          <w:szCs w:val="28"/>
        </w:rPr>
      </w:pPr>
      <w:r>
        <w:rPr>
          <w:sz w:val="28"/>
          <w:szCs w:val="28"/>
        </w:rPr>
        <w:t>Андрюковское</w:t>
      </w:r>
      <w:r w:rsidR="00630620" w:rsidRPr="00085F00">
        <w:rPr>
          <w:sz w:val="28"/>
          <w:szCs w:val="28"/>
        </w:rPr>
        <w:t xml:space="preserve"> сельское поселение</w:t>
      </w:r>
    </w:p>
    <w:p w:rsidR="00630620" w:rsidRPr="00085F00" w:rsidRDefault="00630620" w:rsidP="005C002F">
      <w:pPr>
        <w:ind w:firstLine="567"/>
        <w:jc w:val="right"/>
        <w:rPr>
          <w:sz w:val="28"/>
          <w:szCs w:val="28"/>
        </w:rPr>
      </w:pPr>
      <w:r w:rsidRPr="00085F00">
        <w:rPr>
          <w:sz w:val="28"/>
          <w:szCs w:val="28"/>
        </w:rPr>
        <w:t>_______________________________</w:t>
      </w:r>
    </w:p>
    <w:p w:rsidR="00630620" w:rsidRPr="00085F00" w:rsidRDefault="00840C61" w:rsidP="005C002F">
      <w:pPr>
        <w:ind w:firstLine="567"/>
        <w:jc w:val="right"/>
        <w:rPr>
          <w:sz w:val="28"/>
          <w:szCs w:val="28"/>
        </w:rPr>
      </w:pPr>
      <w:r>
        <w:rPr>
          <w:sz w:val="28"/>
          <w:szCs w:val="28"/>
        </w:rPr>
        <w:t xml:space="preserve">   </w:t>
      </w:r>
      <w:r w:rsidR="00630620" w:rsidRPr="00085F00">
        <w:rPr>
          <w:sz w:val="28"/>
          <w:szCs w:val="28"/>
        </w:rPr>
        <w:t>от _____________________________</w:t>
      </w:r>
    </w:p>
    <w:p w:rsidR="00630620" w:rsidRPr="00085F00" w:rsidRDefault="00840C61" w:rsidP="00840C61">
      <w:pPr>
        <w:ind w:firstLine="567"/>
        <w:jc w:val="center"/>
        <w:rPr>
          <w:sz w:val="28"/>
          <w:szCs w:val="28"/>
        </w:rPr>
      </w:pPr>
      <w:r>
        <w:rPr>
          <w:sz w:val="28"/>
          <w:szCs w:val="28"/>
        </w:rPr>
        <w:t xml:space="preserve">                                                                  </w:t>
      </w:r>
      <w:r w:rsidR="00630620" w:rsidRPr="00085F00">
        <w:rPr>
          <w:sz w:val="28"/>
          <w:szCs w:val="28"/>
        </w:rPr>
        <w:t>адрес:__________________________</w:t>
      </w:r>
    </w:p>
    <w:p w:rsidR="00630620" w:rsidRPr="00085F00" w:rsidRDefault="00840C61" w:rsidP="00840C61">
      <w:pPr>
        <w:ind w:firstLine="567"/>
        <w:jc w:val="center"/>
        <w:rPr>
          <w:sz w:val="28"/>
          <w:szCs w:val="28"/>
        </w:rPr>
      </w:pPr>
      <w:r>
        <w:rPr>
          <w:sz w:val="28"/>
          <w:szCs w:val="28"/>
        </w:rPr>
        <w:t xml:space="preserve">                                                              </w:t>
      </w:r>
      <w:r w:rsidR="00630620" w:rsidRPr="00085F00">
        <w:rPr>
          <w:sz w:val="28"/>
          <w:szCs w:val="28"/>
        </w:rPr>
        <w:t>телефон_______________________</w:t>
      </w:r>
    </w:p>
    <w:p w:rsidR="00630620" w:rsidRPr="00085F00" w:rsidRDefault="00630620" w:rsidP="00630620">
      <w:pPr>
        <w:ind w:firstLine="5670"/>
        <w:jc w:val="both"/>
        <w:rPr>
          <w:sz w:val="28"/>
          <w:szCs w:val="28"/>
        </w:rPr>
      </w:pPr>
    </w:p>
    <w:p w:rsidR="00630620" w:rsidRPr="00085F00" w:rsidRDefault="00630620" w:rsidP="00630620">
      <w:pPr>
        <w:ind w:firstLine="5670"/>
        <w:jc w:val="both"/>
        <w:rPr>
          <w:sz w:val="28"/>
          <w:szCs w:val="28"/>
        </w:rPr>
      </w:pPr>
    </w:p>
    <w:p w:rsidR="00630620" w:rsidRPr="00085F00" w:rsidRDefault="00630620" w:rsidP="00630620">
      <w:pPr>
        <w:jc w:val="center"/>
        <w:rPr>
          <w:b/>
          <w:sz w:val="28"/>
          <w:szCs w:val="28"/>
        </w:rPr>
      </w:pPr>
      <w:r w:rsidRPr="00085F00">
        <w:rPr>
          <w:b/>
          <w:sz w:val="28"/>
          <w:szCs w:val="28"/>
        </w:rPr>
        <w:t>Заявление</w:t>
      </w:r>
    </w:p>
    <w:p w:rsidR="00630620" w:rsidRPr="00085F00" w:rsidRDefault="00630620" w:rsidP="00630620">
      <w:pPr>
        <w:ind w:firstLine="851"/>
        <w:jc w:val="both"/>
        <w:rPr>
          <w:b/>
          <w:sz w:val="28"/>
          <w:szCs w:val="28"/>
        </w:rPr>
      </w:pPr>
    </w:p>
    <w:p w:rsidR="00630620" w:rsidRPr="00085F00" w:rsidRDefault="00630620" w:rsidP="00630620">
      <w:pPr>
        <w:pStyle w:val="af"/>
        <w:ind w:firstLine="567"/>
      </w:pPr>
      <w:r w:rsidRPr="00085F00">
        <w:t>Прошу выдать разрешение на строительство (реконструкцию) объекта  __________________________________________________________________</w:t>
      </w:r>
    </w:p>
    <w:p w:rsidR="00630620" w:rsidRPr="00085F00" w:rsidRDefault="00630620" w:rsidP="00630620">
      <w:pPr>
        <w:pStyle w:val="af"/>
        <w:ind w:firstLine="567"/>
      </w:pPr>
      <w:r w:rsidRPr="00085F00">
        <w:t>____________________________________________, на земельном участке по адресу: _______________________________________________.</w:t>
      </w:r>
    </w:p>
    <w:p w:rsidR="00630620" w:rsidRPr="00085F00" w:rsidRDefault="00630620" w:rsidP="00630620">
      <w:pPr>
        <w:ind w:firstLine="567"/>
        <w:rPr>
          <w:sz w:val="28"/>
          <w:szCs w:val="28"/>
        </w:rPr>
      </w:pPr>
      <w:r w:rsidRPr="00085F00">
        <w:rPr>
          <w:sz w:val="28"/>
          <w:szCs w:val="28"/>
        </w:rPr>
        <w:t>Необходимая документация для выдачи разрешения на строительство объекта прилагается.</w:t>
      </w:r>
    </w:p>
    <w:p w:rsidR="00630620" w:rsidRPr="00085F00" w:rsidRDefault="00630620" w:rsidP="00630620">
      <w:pPr>
        <w:ind w:firstLine="567"/>
        <w:rPr>
          <w:sz w:val="28"/>
          <w:szCs w:val="28"/>
        </w:rPr>
      </w:pPr>
    </w:p>
    <w:p w:rsidR="00630620" w:rsidRPr="00085F00" w:rsidRDefault="00630620" w:rsidP="00630620">
      <w:pPr>
        <w:ind w:firstLine="567"/>
        <w:rPr>
          <w:sz w:val="28"/>
          <w:szCs w:val="28"/>
        </w:rPr>
      </w:pPr>
    </w:p>
    <w:p w:rsidR="00630620" w:rsidRPr="00085F00" w:rsidRDefault="00630620" w:rsidP="00630620">
      <w:pPr>
        <w:ind w:firstLine="851"/>
        <w:rPr>
          <w:sz w:val="28"/>
          <w:szCs w:val="28"/>
        </w:rPr>
      </w:pPr>
    </w:p>
    <w:p w:rsidR="00630620" w:rsidRPr="00085F00" w:rsidRDefault="00630620" w:rsidP="00630620">
      <w:pPr>
        <w:ind w:firstLine="851"/>
        <w:rPr>
          <w:sz w:val="28"/>
          <w:szCs w:val="28"/>
        </w:rPr>
      </w:pPr>
      <w:r w:rsidRPr="00085F00">
        <w:rPr>
          <w:sz w:val="28"/>
          <w:szCs w:val="28"/>
        </w:rPr>
        <w:t xml:space="preserve">                                                                      _____________________</w:t>
      </w:r>
    </w:p>
    <w:p w:rsidR="00630620" w:rsidRPr="00085F00" w:rsidRDefault="00630620" w:rsidP="00630620">
      <w:pPr>
        <w:rPr>
          <w:sz w:val="28"/>
          <w:szCs w:val="28"/>
        </w:rPr>
      </w:pPr>
      <w:r w:rsidRPr="00085F00">
        <w:rPr>
          <w:sz w:val="28"/>
          <w:szCs w:val="28"/>
        </w:rPr>
        <w:tab/>
      </w:r>
      <w:r w:rsidRPr="00085F00">
        <w:rPr>
          <w:sz w:val="28"/>
          <w:szCs w:val="28"/>
        </w:rPr>
        <w:tab/>
      </w:r>
      <w:r w:rsidRPr="00085F00">
        <w:rPr>
          <w:sz w:val="28"/>
          <w:szCs w:val="28"/>
        </w:rPr>
        <w:tab/>
      </w:r>
      <w:r w:rsidRPr="00085F00">
        <w:rPr>
          <w:sz w:val="28"/>
          <w:szCs w:val="28"/>
        </w:rPr>
        <w:tab/>
      </w:r>
      <w:r w:rsidRPr="00085F00">
        <w:rPr>
          <w:sz w:val="28"/>
          <w:szCs w:val="28"/>
        </w:rPr>
        <w:tab/>
      </w:r>
      <w:r w:rsidRPr="00085F00">
        <w:rPr>
          <w:sz w:val="28"/>
          <w:szCs w:val="28"/>
        </w:rPr>
        <w:tab/>
      </w:r>
      <w:r w:rsidRPr="00085F00">
        <w:rPr>
          <w:sz w:val="28"/>
          <w:szCs w:val="28"/>
        </w:rPr>
        <w:tab/>
      </w:r>
      <w:r w:rsidRPr="00085F00">
        <w:rPr>
          <w:sz w:val="28"/>
          <w:szCs w:val="28"/>
        </w:rPr>
        <w:tab/>
      </w:r>
      <w:r w:rsidRPr="00085F00">
        <w:rPr>
          <w:sz w:val="28"/>
          <w:szCs w:val="28"/>
        </w:rPr>
        <w:tab/>
        <w:t xml:space="preserve">   (подпись)</w:t>
      </w:r>
    </w:p>
    <w:p w:rsidR="00630620" w:rsidRDefault="00630620" w:rsidP="00630620">
      <w:pPr>
        <w:rPr>
          <w:sz w:val="28"/>
          <w:szCs w:val="28"/>
        </w:rPr>
      </w:pPr>
    </w:p>
    <w:p w:rsidR="00840C61" w:rsidRDefault="00840C61" w:rsidP="00630620">
      <w:pPr>
        <w:rPr>
          <w:sz w:val="28"/>
          <w:szCs w:val="28"/>
        </w:rPr>
      </w:pPr>
    </w:p>
    <w:p w:rsidR="00840C61" w:rsidRDefault="00840C61" w:rsidP="00630620">
      <w:pPr>
        <w:rPr>
          <w:sz w:val="28"/>
          <w:szCs w:val="28"/>
        </w:rPr>
      </w:pPr>
    </w:p>
    <w:p w:rsidR="00840C61" w:rsidRDefault="00840C61" w:rsidP="00630620">
      <w:pPr>
        <w:rPr>
          <w:sz w:val="28"/>
          <w:szCs w:val="28"/>
        </w:rPr>
      </w:pPr>
    </w:p>
    <w:p w:rsidR="00840C61" w:rsidRPr="00085F00" w:rsidRDefault="00840C61"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ind w:firstLine="567"/>
        <w:rPr>
          <w:sz w:val="28"/>
          <w:szCs w:val="28"/>
        </w:rPr>
      </w:pPr>
      <w:r w:rsidRPr="00085F00">
        <w:rPr>
          <w:sz w:val="28"/>
          <w:szCs w:val="28"/>
        </w:rPr>
        <w:t xml:space="preserve">Начальник общего отдела     </w:t>
      </w:r>
      <w:r w:rsidRPr="00085F00">
        <w:rPr>
          <w:sz w:val="28"/>
          <w:szCs w:val="28"/>
        </w:rPr>
        <w:tab/>
      </w:r>
      <w:r w:rsidRPr="00085F00">
        <w:rPr>
          <w:sz w:val="28"/>
          <w:szCs w:val="28"/>
        </w:rPr>
        <w:tab/>
      </w:r>
      <w:r w:rsidRPr="00085F00">
        <w:rPr>
          <w:sz w:val="28"/>
          <w:szCs w:val="28"/>
        </w:rPr>
        <w:tab/>
      </w:r>
    </w:p>
    <w:p w:rsidR="00630620" w:rsidRPr="00085F00" w:rsidRDefault="00085F00" w:rsidP="00630620">
      <w:pPr>
        <w:ind w:firstLine="567"/>
        <w:rPr>
          <w:sz w:val="28"/>
          <w:szCs w:val="28"/>
        </w:rPr>
      </w:pPr>
      <w:r>
        <w:rPr>
          <w:sz w:val="28"/>
          <w:szCs w:val="28"/>
        </w:rPr>
        <w:t>Андрюковского</w:t>
      </w:r>
      <w:r w:rsidR="00630620" w:rsidRPr="00085F00">
        <w:rPr>
          <w:sz w:val="28"/>
          <w:szCs w:val="28"/>
        </w:rPr>
        <w:t>сельского поселения</w:t>
      </w:r>
    </w:p>
    <w:p w:rsidR="00630620" w:rsidRPr="00085F00" w:rsidRDefault="00630620" w:rsidP="00630620">
      <w:pPr>
        <w:ind w:firstLine="567"/>
        <w:rPr>
          <w:sz w:val="28"/>
          <w:szCs w:val="28"/>
        </w:rPr>
      </w:pPr>
      <w:r w:rsidRPr="00085F00">
        <w:rPr>
          <w:sz w:val="28"/>
          <w:szCs w:val="28"/>
        </w:rPr>
        <w:t>Мостовского района</w:t>
      </w:r>
      <w:r w:rsidR="005C002F">
        <w:rPr>
          <w:sz w:val="28"/>
          <w:szCs w:val="28"/>
        </w:rPr>
        <w:t xml:space="preserve">                                                             Л.Н. Позднякова</w:t>
      </w:r>
    </w:p>
    <w:p w:rsidR="00630620" w:rsidRPr="00085F00" w:rsidRDefault="00630620" w:rsidP="00630620">
      <w:pPr>
        <w:rPr>
          <w:sz w:val="28"/>
          <w:szCs w:val="28"/>
        </w:rPr>
      </w:pPr>
    </w:p>
    <w:p w:rsidR="00630620" w:rsidRPr="00085F00" w:rsidRDefault="00630620" w:rsidP="00630620">
      <w:pPr>
        <w:rPr>
          <w:sz w:val="28"/>
          <w:szCs w:val="28"/>
        </w:rPr>
      </w:pPr>
    </w:p>
    <w:p w:rsidR="00630620" w:rsidRDefault="00630620" w:rsidP="00630620">
      <w:pPr>
        <w:rPr>
          <w:sz w:val="28"/>
          <w:szCs w:val="28"/>
        </w:rPr>
      </w:pPr>
    </w:p>
    <w:p w:rsidR="00630620" w:rsidRDefault="00840C61" w:rsidP="00840C61">
      <w:pPr>
        <w:pStyle w:val="ConsPlusNormal"/>
        <w:widowControl/>
        <w:ind w:firstLine="0"/>
        <w:jc w:val="right"/>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630620" w:rsidRPr="00085F00">
        <w:rPr>
          <w:rFonts w:ascii="Times New Roman" w:hAnsi="Times New Roman" w:cs="Times New Roman"/>
          <w:sz w:val="28"/>
          <w:szCs w:val="28"/>
        </w:rPr>
        <w:t>ПРИЛОЖЕНИЕ № 2</w:t>
      </w:r>
    </w:p>
    <w:p w:rsidR="005C002F" w:rsidRPr="00085F00" w:rsidRDefault="005C002F" w:rsidP="00085F00">
      <w:pPr>
        <w:pStyle w:val="ConsPlusNormal"/>
        <w:widowControl/>
        <w:ind w:firstLine="567"/>
        <w:jc w:val="right"/>
        <w:rPr>
          <w:rFonts w:ascii="Times New Roman" w:hAnsi="Times New Roman" w:cs="Times New Roman"/>
          <w:sz w:val="28"/>
          <w:szCs w:val="28"/>
        </w:rPr>
      </w:pPr>
    </w:p>
    <w:p w:rsidR="00630620" w:rsidRPr="00085F00" w:rsidRDefault="00630620" w:rsidP="00085F00">
      <w:pPr>
        <w:pStyle w:val="ConsPlusNormal"/>
        <w:widowControl/>
        <w:ind w:firstLine="567"/>
        <w:jc w:val="right"/>
        <w:rPr>
          <w:rFonts w:ascii="Times New Roman" w:hAnsi="Times New Roman" w:cs="Times New Roman"/>
          <w:sz w:val="28"/>
          <w:szCs w:val="28"/>
        </w:rPr>
      </w:pPr>
      <w:r w:rsidRPr="00085F00">
        <w:rPr>
          <w:rFonts w:ascii="Times New Roman" w:hAnsi="Times New Roman" w:cs="Times New Roman"/>
          <w:sz w:val="28"/>
          <w:szCs w:val="28"/>
        </w:rPr>
        <w:t xml:space="preserve">к административному регламенту </w:t>
      </w:r>
    </w:p>
    <w:p w:rsidR="00630620" w:rsidRPr="00085F00" w:rsidRDefault="00630620" w:rsidP="00085F00">
      <w:pPr>
        <w:autoSpaceDE w:val="0"/>
        <w:ind w:firstLine="567"/>
        <w:jc w:val="right"/>
        <w:rPr>
          <w:sz w:val="28"/>
          <w:szCs w:val="28"/>
        </w:rPr>
      </w:pPr>
      <w:r w:rsidRPr="00085F00">
        <w:rPr>
          <w:sz w:val="28"/>
          <w:szCs w:val="28"/>
        </w:rPr>
        <w:t xml:space="preserve">«Выдача разрешений на строительство, </w:t>
      </w:r>
    </w:p>
    <w:p w:rsidR="00085F00" w:rsidRDefault="00630620" w:rsidP="00085F00">
      <w:pPr>
        <w:autoSpaceDE w:val="0"/>
        <w:ind w:firstLine="567"/>
        <w:jc w:val="right"/>
        <w:rPr>
          <w:sz w:val="28"/>
          <w:szCs w:val="28"/>
        </w:rPr>
      </w:pPr>
      <w:r w:rsidRPr="00085F00">
        <w:rPr>
          <w:sz w:val="28"/>
          <w:szCs w:val="28"/>
        </w:rPr>
        <w:t>реконструкцию объектов</w:t>
      </w:r>
    </w:p>
    <w:p w:rsidR="00630620" w:rsidRPr="00085F00" w:rsidRDefault="00630620" w:rsidP="00085F00">
      <w:pPr>
        <w:autoSpaceDE w:val="0"/>
        <w:ind w:firstLine="567"/>
        <w:jc w:val="right"/>
        <w:rPr>
          <w:sz w:val="28"/>
          <w:szCs w:val="28"/>
        </w:rPr>
      </w:pPr>
      <w:r w:rsidRPr="00085F00">
        <w:rPr>
          <w:sz w:val="28"/>
          <w:szCs w:val="28"/>
        </w:rPr>
        <w:t xml:space="preserve"> капитального строительства»</w:t>
      </w:r>
    </w:p>
    <w:p w:rsidR="00085F00" w:rsidRPr="00085F00" w:rsidRDefault="00085F00" w:rsidP="00085F00">
      <w:pPr>
        <w:jc w:val="right"/>
        <w:rPr>
          <w:sz w:val="28"/>
          <w:szCs w:val="28"/>
        </w:rPr>
      </w:pPr>
    </w:p>
    <w:p w:rsidR="00630620" w:rsidRPr="00085F00" w:rsidRDefault="00630620" w:rsidP="00630620">
      <w:pPr>
        <w:rPr>
          <w:sz w:val="28"/>
          <w:szCs w:val="28"/>
        </w:rPr>
      </w:pPr>
    </w:p>
    <w:p w:rsidR="00630620" w:rsidRPr="00085F00" w:rsidRDefault="00630620" w:rsidP="00630620">
      <w:pPr>
        <w:pStyle w:val="ConsPlusNormal"/>
        <w:jc w:val="center"/>
        <w:rPr>
          <w:rFonts w:ascii="Times New Roman" w:hAnsi="Times New Roman" w:cs="Times New Roman"/>
          <w:bCs/>
          <w:sz w:val="28"/>
          <w:szCs w:val="28"/>
        </w:rPr>
      </w:pPr>
      <w:r w:rsidRPr="00085F00">
        <w:rPr>
          <w:rFonts w:ascii="Times New Roman" w:hAnsi="Times New Roman" w:cs="Times New Roman"/>
          <w:bCs/>
          <w:sz w:val="28"/>
          <w:szCs w:val="28"/>
        </w:rPr>
        <w:t>Форма разрешения на строительство</w:t>
      </w:r>
    </w:p>
    <w:p w:rsidR="00630620" w:rsidRPr="00085F00" w:rsidRDefault="00630620" w:rsidP="00630620">
      <w:pPr>
        <w:pStyle w:val="ConsPlusNormal"/>
        <w:jc w:val="both"/>
        <w:rPr>
          <w:rFonts w:ascii="Times New Roman" w:hAnsi="Times New Roman" w:cs="Times New Roman"/>
          <w:sz w:val="28"/>
          <w:szCs w:val="28"/>
        </w:rPr>
      </w:pPr>
    </w:p>
    <w:p w:rsidR="00630620" w:rsidRPr="00085F00"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t xml:space="preserve"> Кому _________________________________</w:t>
      </w:r>
    </w:p>
    <w:p w:rsidR="00630620" w:rsidRPr="00085F00"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t>(наименование застройщика</w:t>
      </w:r>
    </w:p>
    <w:p w:rsidR="00630620" w:rsidRPr="00085F00"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t>______________________________________</w:t>
      </w:r>
    </w:p>
    <w:p w:rsidR="00630620" w:rsidRPr="00085F00"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t>(фамилия, имя, отчество - для граждан,</w:t>
      </w:r>
    </w:p>
    <w:p w:rsidR="00630620" w:rsidRPr="00085F00"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t>______________________________________</w:t>
      </w:r>
    </w:p>
    <w:p w:rsidR="00630620" w:rsidRPr="00085F00"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t xml:space="preserve">           полное наименование организации - для</w:t>
      </w:r>
    </w:p>
    <w:p w:rsidR="00630620" w:rsidRPr="00085F00"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t>______________________________________</w:t>
      </w:r>
    </w:p>
    <w:p w:rsidR="00630620" w:rsidRPr="00085F00"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t xml:space="preserve">           юридических лиц), его почтовый индекс</w:t>
      </w:r>
    </w:p>
    <w:p w:rsidR="00630620" w:rsidRPr="00085F00"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t xml:space="preserve"> ______________________________________</w:t>
      </w:r>
    </w:p>
    <w:p w:rsidR="00630620" w:rsidRPr="00085F00"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t xml:space="preserve">           и адрес, адрес электронной почты) </w:t>
      </w:r>
      <w:hyperlink r:id="rId7" w:anchor="Par180" w:tooltip="Ссылка на текущий документ" w:history="1">
        <w:r w:rsidRPr="00085F00">
          <w:rPr>
            <w:rStyle w:val="a3"/>
            <w:rFonts w:ascii="Times New Roman" w:hAnsi="Times New Roman" w:cs="Times New Roman"/>
            <w:sz w:val="28"/>
            <w:szCs w:val="28"/>
          </w:rPr>
          <w:t>&lt;1&gt;</w:t>
        </w:r>
      </w:hyperlink>
    </w:p>
    <w:p w:rsidR="00630620" w:rsidRPr="00085F00" w:rsidRDefault="00630620" w:rsidP="00630620">
      <w:pPr>
        <w:pStyle w:val="ConsPlusNonformat"/>
        <w:rPr>
          <w:rFonts w:ascii="Times New Roman" w:hAnsi="Times New Roman" w:cs="Times New Roman"/>
          <w:sz w:val="28"/>
          <w:szCs w:val="28"/>
        </w:rPr>
      </w:pPr>
    </w:p>
    <w:p w:rsidR="00630620" w:rsidRPr="00085F00" w:rsidRDefault="00630620" w:rsidP="00630620">
      <w:pPr>
        <w:pStyle w:val="ConsPlusNonformat"/>
        <w:jc w:val="center"/>
        <w:rPr>
          <w:rFonts w:ascii="Times New Roman" w:hAnsi="Times New Roman" w:cs="Times New Roman"/>
          <w:b/>
          <w:sz w:val="28"/>
          <w:szCs w:val="28"/>
        </w:rPr>
      </w:pPr>
      <w:r w:rsidRPr="00085F00">
        <w:rPr>
          <w:rFonts w:ascii="Times New Roman" w:hAnsi="Times New Roman" w:cs="Times New Roman"/>
          <w:b/>
          <w:sz w:val="28"/>
          <w:szCs w:val="28"/>
        </w:rPr>
        <w:t>Разрешение  на строительство</w:t>
      </w:r>
    </w:p>
    <w:p w:rsidR="00630620" w:rsidRPr="00085F00" w:rsidRDefault="00630620" w:rsidP="00630620">
      <w:pPr>
        <w:pStyle w:val="ConsPlusNonformat"/>
        <w:jc w:val="both"/>
        <w:rPr>
          <w:rFonts w:ascii="Times New Roman" w:hAnsi="Times New Roman" w:cs="Times New Roman"/>
          <w:sz w:val="28"/>
          <w:szCs w:val="28"/>
        </w:rPr>
      </w:pP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 xml:space="preserve">Дата ________________ </w:t>
      </w:r>
      <w:hyperlink r:id="rId8" w:anchor="Par183" w:tooltip="Ссылка на текущий документ" w:history="1">
        <w:r w:rsidRPr="00085F00">
          <w:rPr>
            <w:rStyle w:val="a3"/>
            <w:rFonts w:ascii="Times New Roman" w:hAnsi="Times New Roman" w:cs="Times New Roman"/>
            <w:sz w:val="28"/>
            <w:szCs w:val="28"/>
          </w:rPr>
          <w:t>&lt;2&gt;</w:t>
        </w:r>
      </w:hyperlink>
      <w:r w:rsidRPr="00085F00">
        <w:rPr>
          <w:rFonts w:ascii="Times New Roman" w:hAnsi="Times New Roman" w:cs="Times New Roman"/>
          <w:sz w:val="28"/>
          <w:szCs w:val="28"/>
        </w:rPr>
        <w:t xml:space="preserve">                            N ________________ </w:t>
      </w:r>
      <w:hyperlink r:id="rId9" w:anchor="Par184" w:tooltip="Ссылка на текущий документ" w:history="1">
        <w:r w:rsidRPr="00085F00">
          <w:rPr>
            <w:rStyle w:val="a3"/>
            <w:rFonts w:ascii="Times New Roman" w:hAnsi="Times New Roman" w:cs="Times New Roman"/>
            <w:sz w:val="28"/>
            <w:szCs w:val="28"/>
          </w:rPr>
          <w:t>&lt;3&gt;</w:t>
        </w:r>
      </w:hyperlink>
    </w:p>
    <w:p w:rsidR="00630620" w:rsidRPr="00085F00" w:rsidRDefault="00630620" w:rsidP="00630620">
      <w:pPr>
        <w:pStyle w:val="ConsPlusNonformat"/>
        <w:jc w:val="both"/>
        <w:rPr>
          <w:rFonts w:ascii="Times New Roman" w:hAnsi="Times New Roman" w:cs="Times New Roman"/>
          <w:sz w:val="28"/>
          <w:szCs w:val="28"/>
        </w:rPr>
      </w:pP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_______________________________________________________________________</w:t>
      </w: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(наименование уполномоченного федерального органа исполнительной</w:t>
      </w: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власти или органа исполнительной власти субъекта Российской Федерации,</w:t>
      </w: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_______________________________________________________________________</w:t>
      </w: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или органа местного самоуправления, осуществляющих выдачу разрешения на</w:t>
      </w: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строительство. Государственная корпорация по атомной энергии "</w:t>
      </w:r>
      <w:proofErr w:type="spellStart"/>
      <w:r w:rsidRPr="00085F00">
        <w:rPr>
          <w:rFonts w:ascii="Times New Roman" w:hAnsi="Times New Roman" w:cs="Times New Roman"/>
          <w:sz w:val="28"/>
          <w:szCs w:val="28"/>
        </w:rPr>
        <w:t>Росатом</w:t>
      </w:r>
      <w:proofErr w:type="spellEnd"/>
      <w:r w:rsidRPr="00085F00">
        <w:rPr>
          <w:rFonts w:ascii="Times New Roman" w:hAnsi="Times New Roman" w:cs="Times New Roman"/>
          <w:sz w:val="28"/>
          <w:szCs w:val="28"/>
        </w:rPr>
        <w:t>")</w:t>
      </w: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 xml:space="preserve">в  соответствии  со  </w:t>
      </w:r>
      <w:hyperlink r:id="rId10" w:tooltip="&quot;Градостроительный кодекс Российской Федерации&quot; от 29.12.2004 N 190-ФЗ (ред. от 31.12.2014) (с изм. и доп., вступ. в силу с 01.04.2015){КонсультантПлюс}" w:history="1">
        <w:r w:rsidRPr="00085F00">
          <w:rPr>
            <w:rStyle w:val="a3"/>
            <w:rFonts w:ascii="Times New Roman" w:hAnsi="Times New Roman" w:cs="Times New Roman"/>
            <w:sz w:val="28"/>
            <w:szCs w:val="28"/>
          </w:rPr>
          <w:t>статьей 51</w:t>
        </w:r>
      </w:hyperlink>
      <w:r w:rsidRPr="00085F00">
        <w:rPr>
          <w:rFonts w:ascii="Times New Roman" w:hAnsi="Times New Roman" w:cs="Times New Roman"/>
          <w:sz w:val="28"/>
          <w:szCs w:val="28"/>
        </w:rPr>
        <w:t xml:space="preserve"> Градостроительного  кодекса  Российской</w:t>
      </w: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Федерации, разрешает:</w:t>
      </w:r>
    </w:p>
    <w:p w:rsidR="00630620" w:rsidRPr="00085F00" w:rsidRDefault="00630620" w:rsidP="00630620">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4A0"/>
      </w:tblPr>
      <w:tblGrid>
        <w:gridCol w:w="510"/>
        <w:gridCol w:w="2131"/>
        <w:gridCol w:w="2122"/>
        <w:gridCol w:w="847"/>
        <w:gridCol w:w="2268"/>
        <w:gridCol w:w="1247"/>
        <w:gridCol w:w="461"/>
      </w:tblGrid>
      <w:tr w:rsidR="00630620" w:rsidRPr="00085F00" w:rsidTr="00630620">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1.</w:t>
            </w:r>
          </w:p>
        </w:tc>
        <w:tc>
          <w:tcPr>
            <w:tcW w:w="8615" w:type="dxa"/>
            <w:gridSpan w:val="5"/>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Строительство объекта капитального строительства </w:t>
            </w:r>
            <w:hyperlink r:id="rId11" w:anchor="Par192" w:tooltip="Ссылка на текущий документ" w:history="1">
              <w:r w:rsidRPr="00085F00">
                <w:rPr>
                  <w:rStyle w:val="a3"/>
                  <w:rFonts w:ascii="Times New Roman" w:hAnsi="Times New Roman" w:cs="Times New Roman"/>
                  <w:sz w:val="28"/>
                  <w:szCs w:val="28"/>
                </w:rPr>
                <w:t>&lt;4&gt;</w:t>
              </w:r>
            </w:hyperlink>
          </w:p>
        </w:tc>
        <w:tc>
          <w:tcPr>
            <w:tcW w:w="461"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8615"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c>
          <w:tcPr>
            <w:tcW w:w="461"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8615" w:type="dxa"/>
            <w:gridSpan w:val="5"/>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Реконструкцию объекта капитального строительства </w:t>
            </w:r>
            <w:hyperlink r:id="rId12" w:anchor="Par192" w:tooltip="Ссылка на текущий документ" w:history="1">
              <w:r w:rsidRPr="00085F00">
                <w:rPr>
                  <w:rStyle w:val="a3"/>
                  <w:rFonts w:ascii="Times New Roman" w:hAnsi="Times New Roman" w:cs="Times New Roman"/>
                  <w:sz w:val="28"/>
                  <w:szCs w:val="28"/>
                </w:rPr>
                <w:t>&lt;4&gt;</w:t>
              </w:r>
            </w:hyperlink>
          </w:p>
        </w:tc>
        <w:tc>
          <w:tcPr>
            <w:tcW w:w="461"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8615"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c>
          <w:tcPr>
            <w:tcW w:w="461"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Работы по сохранению объекта культурного наследия, затрагивающие конструктивные и другие характеристики надежности </w:t>
            </w:r>
            <w:r w:rsidRPr="00085F00">
              <w:rPr>
                <w:rFonts w:ascii="Times New Roman" w:hAnsi="Times New Roman" w:cs="Times New Roman"/>
                <w:sz w:val="28"/>
                <w:szCs w:val="28"/>
              </w:rPr>
              <w:lastRenderedPageBreak/>
              <w:t xml:space="preserve">и безопасности такого объекта </w:t>
            </w:r>
            <w:hyperlink r:id="rId13" w:anchor="Par192" w:tooltip="Ссылка на текущий документ" w:history="1">
              <w:r w:rsidRPr="00085F00">
                <w:rPr>
                  <w:rStyle w:val="a3"/>
                  <w:rFonts w:ascii="Times New Roman" w:hAnsi="Times New Roman" w:cs="Times New Roman"/>
                  <w:sz w:val="28"/>
                  <w:szCs w:val="28"/>
                </w:rPr>
                <w:t>&lt;4&gt;</w:t>
              </w:r>
            </w:hyperlink>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Строительство линейного объекта (объекта капитального строительства, входящего в состав линейного объекта) </w:t>
            </w:r>
            <w:hyperlink r:id="rId14" w:anchor="Par192" w:tooltip="Ссылка на текущий документ" w:history="1">
              <w:r w:rsidRPr="00085F00">
                <w:rPr>
                  <w:rStyle w:val="a3"/>
                  <w:rFonts w:ascii="Times New Roman" w:hAnsi="Times New Roman" w:cs="Times New Roman"/>
                  <w:sz w:val="28"/>
                  <w:szCs w:val="28"/>
                </w:rPr>
                <w:t>&lt;4&gt;</w:t>
              </w:r>
            </w:hyperlink>
          </w:p>
        </w:tc>
        <w:tc>
          <w:tcPr>
            <w:tcW w:w="4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Реконструкцию линейного объекта (объекта капитального строительства, входящего в состав линейного объекта) </w:t>
            </w:r>
            <w:hyperlink r:id="rId15" w:anchor="Par192" w:tooltip="Ссылка на текущий документ" w:history="1">
              <w:r w:rsidRPr="00085F00">
                <w:rPr>
                  <w:rStyle w:val="a3"/>
                  <w:rFonts w:ascii="Times New Roman" w:hAnsi="Times New Roman" w:cs="Times New Roman"/>
                  <w:sz w:val="28"/>
                  <w:szCs w:val="28"/>
                </w:rPr>
                <w:t>&lt;4&gt;</w:t>
              </w:r>
            </w:hyperlink>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r>
      <w:tr w:rsidR="00630620" w:rsidRPr="00085F00" w:rsidTr="00630620">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2.</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Наименование объекта капитального строительства (этапа) в соответствии с проектной документацией </w:t>
            </w:r>
            <w:hyperlink r:id="rId16" w:anchor="Par193" w:tooltip="Ссылка на текущий документ" w:history="1">
              <w:r w:rsidRPr="00085F00">
                <w:rPr>
                  <w:rStyle w:val="a3"/>
                  <w:rFonts w:ascii="Times New Roman" w:hAnsi="Times New Roman" w:cs="Times New Roman"/>
                  <w:sz w:val="28"/>
                  <w:szCs w:val="28"/>
                </w:rPr>
                <w:t>&lt;5&gt;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hyperlink r:id="rId17" w:anchor="Par194" w:tooltip="Ссылка на текущий документ" w:history="1">
              <w:r w:rsidRPr="00085F00">
                <w:rPr>
                  <w:rStyle w:val="a3"/>
                  <w:rFonts w:ascii="Times New Roman" w:hAnsi="Times New Roman" w:cs="Times New Roman"/>
                  <w:sz w:val="28"/>
                  <w:szCs w:val="28"/>
                </w:rPr>
                <w:t>&lt;6&gt;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3.</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hyperlink r:id="rId18" w:anchor="Par195" w:tooltip="Ссылка на текущий документ" w:history="1">
              <w:r w:rsidRPr="00085F00">
                <w:rPr>
                  <w:rStyle w:val="a3"/>
                  <w:rFonts w:ascii="Times New Roman" w:hAnsi="Times New Roman" w:cs="Times New Roman"/>
                  <w:sz w:val="28"/>
                  <w:szCs w:val="28"/>
                </w:rPr>
                <w:t>&lt;7&gt;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hyperlink r:id="rId19" w:anchor="Par195" w:tooltip="Ссылка на текущий документ" w:history="1">
              <w:r w:rsidRPr="00085F00">
                <w:rPr>
                  <w:rStyle w:val="a3"/>
                  <w:rFonts w:ascii="Times New Roman" w:hAnsi="Times New Roman" w:cs="Times New Roman"/>
                  <w:sz w:val="28"/>
                  <w:szCs w:val="28"/>
                </w:rPr>
                <w:t>&lt;7&gt;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Кадастровый номер реконструируемого объекта капитального строительства </w:t>
            </w:r>
            <w:hyperlink r:id="rId20" w:anchor="Par196" w:tooltip="Ссылка на текущий документ" w:history="1">
              <w:r w:rsidRPr="00085F00">
                <w:rPr>
                  <w:rStyle w:val="a3"/>
                  <w:rFonts w:ascii="Times New Roman" w:hAnsi="Times New Roman" w:cs="Times New Roman"/>
                  <w:sz w:val="28"/>
                  <w:szCs w:val="28"/>
                </w:rPr>
                <w:t>&lt;8&gt;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lastRenderedPageBreak/>
              <w:t>3.1.</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Сведения о градостроительном плане земельного участка </w:t>
            </w:r>
            <w:hyperlink r:id="rId21" w:anchor="Par197" w:tooltip="Ссылка на текущий документ" w:history="1">
              <w:r w:rsidRPr="00085F00">
                <w:rPr>
                  <w:rStyle w:val="a3"/>
                  <w:rFonts w:ascii="Times New Roman" w:hAnsi="Times New Roman" w:cs="Times New Roman"/>
                  <w:sz w:val="28"/>
                  <w:szCs w:val="28"/>
                </w:rPr>
                <w:t>&lt;9&gt;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3.2.</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Сведения о проекте планировки и проекте межевания территории </w:t>
            </w:r>
            <w:hyperlink r:id="rId22" w:anchor="Par198" w:tooltip="Ссылка на текущий документ" w:history="1">
              <w:r w:rsidRPr="00085F00">
                <w:rPr>
                  <w:rStyle w:val="a3"/>
                  <w:rFonts w:ascii="Times New Roman" w:hAnsi="Times New Roman" w:cs="Times New Roman"/>
                  <w:sz w:val="28"/>
                  <w:szCs w:val="28"/>
                </w:rPr>
                <w:t>&lt;10&gt;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3.3.</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hyperlink r:id="rId23" w:anchor="Par199" w:tooltip="Ссылка на текущий документ" w:history="1">
              <w:r w:rsidRPr="00085F00">
                <w:rPr>
                  <w:rStyle w:val="a3"/>
                  <w:rFonts w:ascii="Times New Roman" w:hAnsi="Times New Roman" w:cs="Times New Roman"/>
                  <w:sz w:val="28"/>
                  <w:szCs w:val="28"/>
                </w:rPr>
                <w:t>&lt;11&gt;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4.</w:t>
            </w:r>
          </w:p>
        </w:tc>
        <w:tc>
          <w:tcPr>
            <w:tcW w:w="907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hyperlink r:id="rId24" w:anchor="Par200" w:tooltip="Ссылка на текущий документ" w:history="1">
              <w:r w:rsidRPr="00085F00">
                <w:rPr>
                  <w:rStyle w:val="a3"/>
                  <w:rFonts w:ascii="Times New Roman" w:hAnsi="Times New Roman" w:cs="Times New Roman"/>
                  <w:sz w:val="28"/>
                  <w:szCs w:val="28"/>
                </w:rPr>
                <w:t>&lt;12&gt;</w:t>
              </w:r>
            </w:hyperlink>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907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hyperlink r:id="rId25" w:anchor="Par201" w:tooltip="Ссылка на текущий документ" w:history="1">
              <w:r w:rsidRPr="00085F00">
                <w:rPr>
                  <w:rStyle w:val="a3"/>
                  <w:rFonts w:ascii="Times New Roman" w:hAnsi="Times New Roman" w:cs="Times New Roman"/>
                  <w:sz w:val="28"/>
                  <w:szCs w:val="28"/>
                </w:rPr>
                <w:t>&lt;13&gt;</w:t>
              </w:r>
            </w:hyperlink>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Общая площадь (кв.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Площадь участка (кв.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Объем (куб.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в том числе</w:t>
            </w:r>
          </w:p>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подземной части (куб.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Количество этажей (шт.):</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Высота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Количество подземных этажей (шт.):</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c>
          <w:tcPr>
            <w:tcW w:w="311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Вместимость (чел.):</w:t>
            </w:r>
          </w:p>
        </w:tc>
        <w:tc>
          <w:tcPr>
            <w:tcW w:w="170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Площадь застройки (кв.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c>
          <w:tcPr>
            <w:tcW w:w="8799" w:type="dxa"/>
            <w:gridSpan w:val="2"/>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2169" w:type="dxa"/>
            <w:gridSpan w:val="2"/>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 xml:space="preserve">Иные показатели </w:t>
            </w:r>
            <w:hyperlink r:id="rId26" w:anchor="Par202" w:tooltip="Ссылка на текущий документ" w:history="1">
              <w:r w:rsidRPr="00085F00">
                <w:rPr>
                  <w:rStyle w:val="a3"/>
                  <w:rFonts w:ascii="Times New Roman" w:hAnsi="Times New Roman" w:cs="Times New Roman"/>
                  <w:sz w:val="28"/>
                  <w:szCs w:val="28"/>
                </w:rPr>
                <w:t>&lt;14&gt;</w:t>
              </w:r>
            </w:hyperlink>
            <w:r w:rsidRPr="00085F00">
              <w:rPr>
                <w:rFonts w:ascii="Times New Roman" w:hAnsi="Times New Roman" w:cs="Times New Roman"/>
                <w:sz w:val="28"/>
                <w:szCs w:val="28"/>
              </w:rPr>
              <w:t>:</w:t>
            </w:r>
          </w:p>
        </w:tc>
        <w:tc>
          <w:tcPr>
            <w:tcW w:w="694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5.</w:t>
            </w:r>
          </w:p>
        </w:tc>
        <w:tc>
          <w:tcPr>
            <w:tcW w:w="4253"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Адрес (местоположение) объекта </w:t>
            </w:r>
            <w:hyperlink r:id="rId27" w:anchor="Par203" w:tooltip="Ссылка на текущий документ" w:history="1">
              <w:r w:rsidRPr="00085F00">
                <w:rPr>
                  <w:rStyle w:val="a3"/>
                  <w:rFonts w:ascii="Times New Roman" w:hAnsi="Times New Roman" w:cs="Times New Roman"/>
                  <w:sz w:val="28"/>
                  <w:szCs w:val="28"/>
                </w:rPr>
                <w:t>&lt;15&gt;</w:t>
              </w:r>
            </w:hyperlink>
            <w:r w:rsidRPr="00085F00">
              <w:rPr>
                <w:rFonts w:ascii="Times New Roman" w:hAnsi="Times New Roman" w:cs="Times New Roman"/>
                <w:sz w:val="28"/>
                <w:szCs w:val="28"/>
              </w:rPr>
              <w:t>:</w:t>
            </w:r>
          </w:p>
        </w:tc>
        <w:tc>
          <w:tcPr>
            <w:tcW w:w="4823"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c>
          <w:tcPr>
            <w:tcW w:w="4253"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c>
          <w:tcPr>
            <w:tcW w:w="4823"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6.</w:t>
            </w:r>
          </w:p>
        </w:tc>
        <w:tc>
          <w:tcPr>
            <w:tcW w:w="9076" w:type="dxa"/>
            <w:gridSpan w:val="6"/>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Краткие проектные характеристики линейного объекта </w:t>
            </w:r>
            <w:hyperlink r:id="rId28" w:anchor="Par204" w:tooltip="Ссылка на текущий документ" w:history="1">
              <w:r w:rsidRPr="00085F00">
                <w:rPr>
                  <w:rStyle w:val="a3"/>
                  <w:rFonts w:ascii="Times New Roman" w:hAnsi="Times New Roman" w:cs="Times New Roman"/>
                  <w:sz w:val="28"/>
                  <w:szCs w:val="28"/>
                </w:rPr>
                <w:t>&lt;16&gt;</w:t>
              </w:r>
            </w:hyperlink>
            <w:r w:rsidRPr="00085F00">
              <w:rPr>
                <w:rFonts w:ascii="Times New Roman" w:hAnsi="Times New Roman" w:cs="Times New Roman"/>
                <w:sz w:val="28"/>
                <w:szCs w:val="28"/>
              </w:rPr>
              <w:t>:</w:t>
            </w: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9076" w:type="dxa"/>
            <w:gridSpan w:val="6"/>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Категория:</w:t>
            </w:r>
          </w:p>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(класс)</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Протяженность:</w:t>
            </w:r>
          </w:p>
        </w:tc>
        <w:tc>
          <w:tcPr>
            <w:tcW w:w="3976"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c>
          <w:tcPr>
            <w:tcW w:w="3976"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Мощность (пропускная способность, грузооборот, интенсивность движения):</w:t>
            </w:r>
          </w:p>
        </w:tc>
        <w:tc>
          <w:tcPr>
            <w:tcW w:w="3976"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c>
          <w:tcPr>
            <w:tcW w:w="3976"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Тип (КЛ, ВЛ, КВЛ), уровень напряжения линий электропередачи</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Перечень конструктивных элементов, оказывающих влияние на безопасность:</w:t>
            </w:r>
          </w:p>
        </w:tc>
        <w:tc>
          <w:tcPr>
            <w:tcW w:w="3976"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c>
          <w:tcPr>
            <w:tcW w:w="3976"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Иные показатели </w:t>
            </w:r>
            <w:hyperlink r:id="rId29" w:anchor="Par205" w:tooltip="Ссылка на текущий документ" w:history="1">
              <w:r w:rsidRPr="00085F00">
                <w:rPr>
                  <w:rStyle w:val="a3"/>
                  <w:rFonts w:ascii="Times New Roman" w:hAnsi="Times New Roman" w:cs="Times New Roman"/>
                  <w:sz w:val="28"/>
                  <w:szCs w:val="28"/>
                </w:rPr>
                <w:t>&lt;17&gt;</w:t>
              </w:r>
            </w:hyperlink>
            <w:r w:rsidRPr="00085F00">
              <w:rPr>
                <w:rFonts w:ascii="Times New Roman" w:hAnsi="Times New Roman" w:cs="Times New Roman"/>
                <w:sz w:val="28"/>
                <w:szCs w:val="28"/>
              </w:rPr>
              <w:t>:</w:t>
            </w:r>
          </w:p>
        </w:tc>
        <w:tc>
          <w:tcPr>
            <w:tcW w:w="3976"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c>
          <w:tcPr>
            <w:tcW w:w="3976"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bl>
    <w:p w:rsidR="00630620" w:rsidRPr="00085F00" w:rsidRDefault="00630620" w:rsidP="00630620">
      <w:pPr>
        <w:pStyle w:val="ConsPlusNormal"/>
        <w:jc w:val="both"/>
        <w:rPr>
          <w:rFonts w:ascii="Times New Roman" w:hAnsi="Times New Roman" w:cs="Times New Roman"/>
          <w:sz w:val="28"/>
          <w:szCs w:val="28"/>
        </w:rPr>
      </w:pP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Срок действия настоящего разрешения - до "__" ___________________ 20__ г. в</w:t>
      </w: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 xml:space="preserve">соответствии с _______________________________________________________ </w:t>
      </w:r>
      <w:hyperlink r:id="rId30" w:anchor="Par206" w:tooltip="Ссылка на текущий документ" w:history="1">
        <w:r w:rsidRPr="00085F00">
          <w:rPr>
            <w:rStyle w:val="a3"/>
            <w:rFonts w:ascii="Times New Roman" w:hAnsi="Times New Roman" w:cs="Times New Roman"/>
            <w:sz w:val="28"/>
            <w:szCs w:val="28"/>
          </w:rPr>
          <w:t>&lt;18&gt;</w:t>
        </w:r>
      </w:hyperlink>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____________________________________      _________   _____________________</w:t>
      </w: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(должность уполномоченного лица                    (подпись)     (расшифровка подписи)</w:t>
      </w: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органа, осуществляющего выдачу</w:t>
      </w: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разрешения на строительство)</w:t>
      </w: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"__" _____________ 20__ г.</w:t>
      </w:r>
    </w:p>
    <w:p w:rsidR="00630620" w:rsidRPr="00085F00" w:rsidRDefault="00630620" w:rsidP="00630620">
      <w:pPr>
        <w:pStyle w:val="ConsPlusNonformat"/>
        <w:jc w:val="both"/>
        <w:rPr>
          <w:rFonts w:ascii="Times New Roman" w:hAnsi="Times New Roman" w:cs="Times New Roman"/>
          <w:sz w:val="28"/>
          <w:szCs w:val="28"/>
        </w:rPr>
      </w:pP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М.П.</w:t>
      </w:r>
    </w:p>
    <w:p w:rsidR="00630620" w:rsidRPr="00085F00" w:rsidRDefault="00630620" w:rsidP="00630620">
      <w:pPr>
        <w:pStyle w:val="ConsPlusNonformat"/>
        <w:jc w:val="both"/>
        <w:rPr>
          <w:rFonts w:ascii="Times New Roman" w:hAnsi="Times New Roman" w:cs="Times New Roman"/>
          <w:sz w:val="28"/>
          <w:szCs w:val="28"/>
        </w:rPr>
      </w:pP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Действие настоящего разрешения</w:t>
      </w: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 xml:space="preserve">продлено до "__" ____________ 20__ г. </w:t>
      </w:r>
      <w:hyperlink r:id="rId31" w:anchor="Par209" w:tooltip="Ссылка на текущий документ" w:history="1">
        <w:r w:rsidRPr="00085F00">
          <w:rPr>
            <w:rStyle w:val="a3"/>
            <w:rFonts w:ascii="Times New Roman" w:hAnsi="Times New Roman" w:cs="Times New Roman"/>
            <w:sz w:val="28"/>
            <w:szCs w:val="28"/>
          </w:rPr>
          <w:t>&lt;19&gt;</w:t>
        </w:r>
      </w:hyperlink>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____________________________________      _________   _____________________</w:t>
      </w: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 xml:space="preserve">(должность уполномоченного лица                    (подпись)      (расшифровка </w:t>
      </w:r>
      <w:r w:rsidRPr="00085F00">
        <w:rPr>
          <w:rFonts w:ascii="Times New Roman" w:hAnsi="Times New Roman" w:cs="Times New Roman"/>
          <w:sz w:val="28"/>
          <w:szCs w:val="28"/>
        </w:rPr>
        <w:lastRenderedPageBreak/>
        <w:t>подписи)</w:t>
      </w: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органа, осуществляющего выдачу</w:t>
      </w: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разрешения на строительство)</w:t>
      </w:r>
    </w:p>
    <w:p w:rsidR="00630620" w:rsidRPr="00085F00" w:rsidRDefault="00630620" w:rsidP="00630620">
      <w:pPr>
        <w:pStyle w:val="ConsPlusNonformat"/>
        <w:jc w:val="both"/>
        <w:rPr>
          <w:rFonts w:ascii="Times New Roman" w:hAnsi="Times New Roman" w:cs="Times New Roman"/>
          <w:sz w:val="28"/>
          <w:szCs w:val="28"/>
        </w:rPr>
      </w:pP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"__" _____________ 20__ г.</w:t>
      </w:r>
    </w:p>
    <w:p w:rsidR="00630620" w:rsidRPr="00085F00" w:rsidRDefault="00630620" w:rsidP="00630620">
      <w:pPr>
        <w:pStyle w:val="ConsPlusNonformat"/>
        <w:jc w:val="both"/>
        <w:rPr>
          <w:rFonts w:ascii="Times New Roman" w:hAnsi="Times New Roman" w:cs="Times New Roman"/>
          <w:sz w:val="28"/>
          <w:szCs w:val="28"/>
        </w:rPr>
      </w:pPr>
    </w:p>
    <w:p w:rsidR="00630620" w:rsidRPr="00085F00"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М.П.</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w:t>
      </w:r>
    </w:p>
    <w:p w:rsidR="00630620" w:rsidRPr="00085F00" w:rsidRDefault="00630620" w:rsidP="00630620">
      <w:pPr>
        <w:pStyle w:val="ConsPlusNormal"/>
        <w:ind w:firstLine="540"/>
        <w:jc w:val="both"/>
        <w:rPr>
          <w:rFonts w:ascii="Times New Roman" w:hAnsi="Times New Roman" w:cs="Times New Roman"/>
          <w:sz w:val="28"/>
          <w:szCs w:val="28"/>
        </w:rPr>
      </w:pPr>
      <w:bookmarkStart w:id="12" w:name="Par180"/>
      <w:bookmarkEnd w:id="12"/>
      <w:r w:rsidRPr="00085F00">
        <w:rPr>
          <w:rFonts w:ascii="Times New Roman" w:hAnsi="Times New Roman" w:cs="Times New Roman"/>
          <w:sz w:val="28"/>
          <w:szCs w:val="28"/>
        </w:rPr>
        <w:t>&lt;1&gt; Указываются:</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 xml:space="preserve">- полное наименование организации в соответствии со </w:t>
      </w:r>
      <w:hyperlink r:id="rId32" w:tooltip="&quot;Градостроительный кодекс Российской Федерации&quot; от 29.12.2004 N 190-ФЗ (ред. от 31.12.2014) (с изм. и доп., вступ. в силу с 01.04.2015){КонсультантПлюс}" w:history="1">
        <w:r w:rsidRPr="00085F00">
          <w:rPr>
            <w:rStyle w:val="a3"/>
            <w:rFonts w:ascii="Times New Roman" w:hAnsi="Times New Roman" w:cs="Times New Roman"/>
            <w:sz w:val="28"/>
            <w:szCs w:val="28"/>
          </w:rPr>
          <w:t>статьей 54</w:t>
        </w:r>
      </w:hyperlink>
      <w:r w:rsidRPr="00085F00">
        <w:rPr>
          <w:rFonts w:ascii="Times New Roman" w:hAnsi="Times New Roman" w:cs="Times New Roman"/>
          <w:sz w:val="28"/>
          <w:szCs w:val="28"/>
        </w:rP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630620" w:rsidRPr="00085F00" w:rsidRDefault="00630620" w:rsidP="00630620">
      <w:pPr>
        <w:pStyle w:val="ConsPlusNormal"/>
        <w:ind w:firstLine="540"/>
        <w:jc w:val="both"/>
        <w:rPr>
          <w:rFonts w:ascii="Times New Roman" w:hAnsi="Times New Roman" w:cs="Times New Roman"/>
          <w:sz w:val="28"/>
          <w:szCs w:val="28"/>
        </w:rPr>
      </w:pPr>
      <w:bookmarkStart w:id="13" w:name="Par183"/>
      <w:bookmarkEnd w:id="13"/>
      <w:r w:rsidRPr="00085F00">
        <w:rPr>
          <w:rFonts w:ascii="Times New Roman" w:hAnsi="Times New Roman" w:cs="Times New Roman"/>
          <w:sz w:val="28"/>
          <w:szCs w:val="28"/>
        </w:rPr>
        <w:t>&lt;2&gt; Указывается дата подписания разрешения на строительство.</w:t>
      </w:r>
    </w:p>
    <w:p w:rsidR="00630620" w:rsidRPr="00085F00" w:rsidRDefault="00630620" w:rsidP="00630620">
      <w:pPr>
        <w:pStyle w:val="ConsPlusNormal"/>
        <w:ind w:firstLine="540"/>
        <w:jc w:val="both"/>
        <w:rPr>
          <w:rFonts w:ascii="Times New Roman" w:hAnsi="Times New Roman" w:cs="Times New Roman"/>
          <w:sz w:val="28"/>
          <w:szCs w:val="28"/>
        </w:rPr>
      </w:pPr>
      <w:bookmarkStart w:id="14" w:name="Par184"/>
      <w:bookmarkEnd w:id="14"/>
      <w:r w:rsidRPr="00085F00">
        <w:rPr>
          <w:rFonts w:ascii="Times New Roman" w:hAnsi="Times New Roman" w:cs="Times New Roman"/>
          <w:sz w:val="28"/>
          <w:szCs w:val="28"/>
        </w:rPr>
        <w:t>&lt;3&gt;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В случае, если объект расположен на территории двух и более субъектов Российской Федерации, указывается номер "00";</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В - порядковый номер разрешения на строительство, присвоенный органом, осуществляющим выдачу разрешения на строительство;</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Г - год выдачи разрешения на строительство (полностью).</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Составные части номера отделяются друг от друга знаком "-". Цифровые индексы обозначаются арабскими цифрами.</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Для федеральных органов исполнительной власти и Государственной корпорации по атомной энергии "</w:t>
      </w:r>
      <w:proofErr w:type="spellStart"/>
      <w:r w:rsidRPr="00085F00">
        <w:rPr>
          <w:rFonts w:ascii="Times New Roman" w:hAnsi="Times New Roman" w:cs="Times New Roman"/>
          <w:sz w:val="28"/>
          <w:szCs w:val="28"/>
        </w:rPr>
        <w:t>Росатом</w:t>
      </w:r>
      <w:proofErr w:type="spellEnd"/>
      <w:r w:rsidRPr="00085F00">
        <w:rPr>
          <w:rFonts w:ascii="Times New Roman" w:hAnsi="Times New Roman" w:cs="Times New Roman"/>
          <w:sz w:val="28"/>
          <w:szCs w:val="28"/>
        </w:rPr>
        <w:t>" в конце номера может указываться условное обозначение такого органа, Государственной корпорации по атомной энергии "</w:t>
      </w:r>
      <w:proofErr w:type="spellStart"/>
      <w:r w:rsidRPr="00085F00">
        <w:rPr>
          <w:rFonts w:ascii="Times New Roman" w:hAnsi="Times New Roman" w:cs="Times New Roman"/>
          <w:sz w:val="28"/>
          <w:szCs w:val="28"/>
        </w:rPr>
        <w:t>Росатом</w:t>
      </w:r>
      <w:proofErr w:type="spellEnd"/>
      <w:r w:rsidRPr="00085F00">
        <w:rPr>
          <w:rFonts w:ascii="Times New Roman" w:hAnsi="Times New Roman" w:cs="Times New Roman"/>
          <w:sz w:val="28"/>
          <w:szCs w:val="28"/>
        </w:rPr>
        <w:t>", определяемый ими самостоятельно.</w:t>
      </w:r>
    </w:p>
    <w:p w:rsidR="00630620" w:rsidRPr="00085F00" w:rsidRDefault="00630620" w:rsidP="00630620">
      <w:pPr>
        <w:pStyle w:val="ConsPlusNormal"/>
        <w:ind w:firstLine="540"/>
        <w:jc w:val="both"/>
        <w:rPr>
          <w:rFonts w:ascii="Times New Roman" w:hAnsi="Times New Roman" w:cs="Times New Roman"/>
          <w:sz w:val="28"/>
          <w:szCs w:val="28"/>
        </w:rPr>
      </w:pPr>
      <w:bookmarkStart w:id="15" w:name="Par192"/>
      <w:bookmarkEnd w:id="15"/>
      <w:r w:rsidRPr="00085F00">
        <w:rPr>
          <w:rFonts w:ascii="Times New Roman" w:hAnsi="Times New Roman" w:cs="Times New Roman"/>
          <w:sz w:val="28"/>
          <w:szCs w:val="28"/>
        </w:rPr>
        <w:t>&lt;4&gt; Указывается один из перечисленных видов строительства (реконструкции), на который оформляется разрешение на строительство.</w:t>
      </w:r>
    </w:p>
    <w:p w:rsidR="00630620" w:rsidRPr="00085F00" w:rsidRDefault="00630620" w:rsidP="00630620">
      <w:pPr>
        <w:pStyle w:val="ConsPlusNormal"/>
        <w:ind w:firstLine="540"/>
        <w:jc w:val="both"/>
        <w:rPr>
          <w:rFonts w:ascii="Times New Roman" w:hAnsi="Times New Roman" w:cs="Times New Roman"/>
          <w:sz w:val="28"/>
          <w:szCs w:val="28"/>
        </w:rPr>
      </w:pPr>
      <w:bookmarkStart w:id="16" w:name="Par193"/>
      <w:bookmarkEnd w:id="16"/>
      <w:r w:rsidRPr="00085F00">
        <w:rPr>
          <w:rFonts w:ascii="Times New Roman" w:hAnsi="Times New Roman" w:cs="Times New Roman"/>
          <w:sz w:val="28"/>
          <w:szCs w:val="28"/>
        </w:rPr>
        <w:t>&lt;5&gt;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630620" w:rsidRPr="00085F00" w:rsidRDefault="00630620" w:rsidP="00630620">
      <w:pPr>
        <w:pStyle w:val="ConsPlusNormal"/>
        <w:ind w:firstLine="540"/>
        <w:jc w:val="both"/>
        <w:rPr>
          <w:rFonts w:ascii="Times New Roman" w:hAnsi="Times New Roman" w:cs="Times New Roman"/>
          <w:sz w:val="28"/>
          <w:szCs w:val="28"/>
        </w:rPr>
      </w:pPr>
      <w:bookmarkStart w:id="17" w:name="Par194"/>
      <w:bookmarkEnd w:id="17"/>
      <w:r w:rsidRPr="00085F00">
        <w:rPr>
          <w:rFonts w:ascii="Times New Roman" w:hAnsi="Times New Roman" w:cs="Times New Roman"/>
          <w:sz w:val="28"/>
          <w:szCs w:val="28"/>
        </w:rPr>
        <w:t>&lt;6&gt;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630620" w:rsidRPr="00085F00" w:rsidRDefault="00630620" w:rsidP="00630620">
      <w:pPr>
        <w:pStyle w:val="ConsPlusNormal"/>
        <w:ind w:firstLine="540"/>
        <w:jc w:val="both"/>
        <w:rPr>
          <w:rFonts w:ascii="Times New Roman" w:hAnsi="Times New Roman" w:cs="Times New Roman"/>
          <w:sz w:val="28"/>
          <w:szCs w:val="28"/>
        </w:rPr>
      </w:pPr>
      <w:bookmarkStart w:id="18" w:name="Par195"/>
      <w:bookmarkEnd w:id="18"/>
      <w:r w:rsidRPr="00085F00">
        <w:rPr>
          <w:rFonts w:ascii="Times New Roman" w:hAnsi="Times New Roman" w:cs="Times New Roman"/>
          <w:sz w:val="28"/>
          <w:szCs w:val="28"/>
        </w:rPr>
        <w:t>&lt;7&gt; Заполнение не является обязательным при выдаче разрешения на строительство (реконструкцию) линейного объекта.</w:t>
      </w:r>
    </w:p>
    <w:p w:rsidR="00630620" w:rsidRPr="00085F00" w:rsidRDefault="00630620" w:rsidP="00630620">
      <w:pPr>
        <w:pStyle w:val="ConsPlusNormal"/>
        <w:ind w:firstLine="540"/>
        <w:jc w:val="both"/>
        <w:rPr>
          <w:rFonts w:ascii="Times New Roman" w:hAnsi="Times New Roman" w:cs="Times New Roman"/>
          <w:sz w:val="28"/>
          <w:szCs w:val="28"/>
        </w:rPr>
      </w:pPr>
      <w:bookmarkStart w:id="19" w:name="Par196"/>
      <w:bookmarkEnd w:id="19"/>
      <w:r w:rsidRPr="00085F00">
        <w:rPr>
          <w:rFonts w:ascii="Times New Roman" w:hAnsi="Times New Roman" w:cs="Times New Roman"/>
          <w:sz w:val="28"/>
          <w:szCs w:val="28"/>
        </w:rPr>
        <w:lastRenderedPageBreak/>
        <w:t>&lt;8&gt;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630620" w:rsidRPr="00085F00" w:rsidRDefault="00630620" w:rsidP="00630620">
      <w:pPr>
        <w:pStyle w:val="ConsPlusNormal"/>
        <w:ind w:firstLine="540"/>
        <w:jc w:val="both"/>
        <w:rPr>
          <w:rFonts w:ascii="Times New Roman" w:hAnsi="Times New Roman" w:cs="Times New Roman"/>
          <w:sz w:val="28"/>
          <w:szCs w:val="28"/>
        </w:rPr>
      </w:pPr>
      <w:bookmarkStart w:id="20" w:name="Par197"/>
      <w:bookmarkEnd w:id="20"/>
      <w:r w:rsidRPr="00085F00">
        <w:rPr>
          <w:rFonts w:ascii="Times New Roman" w:hAnsi="Times New Roman" w:cs="Times New Roman"/>
          <w:sz w:val="28"/>
          <w:szCs w:val="28"/>
        </w:rPr>
        <w:t>&lt;9&gt;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630620" w:rsidRPr="00085F00" w:rsidRDefault="00630620" w:rsidP="00630620">
      <w:pPr>
        <w:pStyle w:val="ConsPlusNormal"/>
        <w:ind w:firstLine="540"/>
        <w:jc w:val="both"/>
        <w:rPr>
          <w:rFonts w:ascii="Times New Roman" w:hAnsi="Times New Roman" w:cs="Times New Roman"/>
          <w:sz w:val="28"/>
          <w:szCs w:val="28"/>
        </w:rPr>
      </w:pPr>
      <w:bookmarkStart w:id="21" w:name="Par198"/>
      <w:bookmarkEnd w:id="21"/>
      <w:r w:rsidRPr="00085F00">
        <w:rPr>
          <w:rFonts w:ascii="Times New Roman" w:hAnsi="Times New Roman" w:cs="Times New Roman"/>
          <w:sz w:val="28"/>
          <w:szCs w:val="28"/>
        </w:rPr>
        <w:t>&lt;10&gt;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630620" w:rsidRPr="00085F00" w:rsidRDefault="00630620" w:rsidP="00630620">
      <w:pPr>
        <w:pStyle w:val="ConsPlusNormal"/>
        <w:ind w:firstLine="540"/>
        <w:jc w:val="both"/>
        <w:rPr>
          <w:rFonts w:ascii="Times New Roman" w:hAnsi="Times New Roman" w:cs="Times New Roman"/>
          <w:sz w:val="28"/>
          <w:szCs w:val="28"/>
        </w:rPr>
      </w:pPr>
      <w:bookmarkStart w:id="22" w:name="Par199"/>
      <w:bookmarkEnd w:id="22"/>
      <w:r w:rsidRPr="00085F00">
        <w:rPr>
          <w:rFonts w:ascii="Times New Roman" w:hAnsi="Times New Roman" w:cs="Times New Roman"/>
          <w:sz w:val="28"/>
          <w:szCs w:val="28"/>
        </w:rPr>
        <w:t>&lt;11&gt; Указывается кем, когда разработана проектная документация (реквизиты документа, наименование проектной организации).</w:t>
      </w:r>
    </w:p>
    <w:p w:rsidR="00630620" w:rsidRPr="00085F00" w:rsidRDefault="00630620" w:rsidP="00630620">
      <w:pPr>
        <w:pStyle w:val="ConsPlusNormal"/>
        <w:ind w:firstLine="540"/>
        <w:jc w:val="both"/>
        <w:rPr>
          <w:rFonts w:ascii="Times New Roman" w:hAnsi="Times New Roman" w:cs="Times New Roman"/>
          <w:sz w:val="28"/>
          <w:szCs w:val="28"/>
        </w:rPr>
      </w:pPr>
      <w:bookmarkStart w:id="23" w:name="Par200"/>
      <w:bookmarkEnd w:id="23"/>
      <w:r w:rsidRPr="00085F00">
        <w:rPr>
          <w:rFonts w:ascii="Times New Roman" w:hAnsi="Times New Roman" w:cs="Times New Roman"/>
          <w:sz w:val="28"/>
          <w:szCs w:val="28"/>
        </w:rPr>
        <w:t>&lt;12&gt; В отношении линейных объектов допускается заполнение не всех граф раздела.</w:t>
      </w:r>
    </w:p>
    <w:p w:rsidR="00630620" w:rsidRPr="00085F00" w:rsidRDefault="00630620" w:rsidP="00630620">
      <w:pPr>
        <w:pStyle w:val="ConsPlusNormal"/>
        <w:ind w:firstLine="540"/>
        <w:jc w:val="both"/>
        <w:rPr>
          <w:rFonts w:ascii="Times New Roman" w:hAnsi="Times New Roman" w:cs="Times New Roman"/>
          <w:sz w:val="28"/>
          <w:szCs w:val="28"/>
        </w:rPr>
      </w:pPr>
      <w:bookmarkStart w:id="24" w:name="Par201"/>
      <w:bookmarkEnd w:id="24"/>
      <w:r w:rsidRPr="00085F00">
        <w:rPr>
          <w:rFonts w:ascii="Times New Roman" w:hAnsi="Times New Roman" w:cs="Times New Roman"/>
          <w:sz w:val="28"/>
          <w:szCs w:val="28"/>
        </w:rPr>
        <w:t>&lt;13&gt;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630620" w:rsidRPr="00085F00" w:rsidRDefault="00630620" w:rsidP="00630620">
      <w:pPr>
        <w:pStyle w:val="ConsPlusNormal"/>
        <w:ind w:firstLine="540"/>
        <w:jc w:val="both"/>
        <w:rPr>
          <w:rFonts w:ascii="Times New Roman" w:hAnsi="Times New Roman" w:cs="Times New Roman"/>
          <w:sz w:val="28"/>
          <w:szCs w:val="28"/>
        </w:rPr>
      </w:pPr>
      <w:bookmarkStart w:id="25" w:name="Par202"/>
      <w:bookmarkEnd w:id="25"/>
      <w:r w:rsidRPr="00085F00">
        <w:rPr>
          <w:rFonts w:ascii="Times New Roman" w:hAnsi="Times New Roman" w:cs="Times New Roman"/>
          <w:sz w:val="28"/>
          <w:szCs w:val="28"/>
        </w:rPr>
        <w:t>&lt;14&gt;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30620" w:rsidRPr="00085F00" w:rsidRDefault="00630620" w:rsidP="00630620">
      <w:pPr>
        <w:pStyle w:val="ConsPlusNormal"/>
        <w:ind w:firstLine="540"/>
        <w:jc w:val="both"/>
        <w:rPr>
          <w:rFonts w:ascii="Times New Roman" w:hAnsi="Times New Roman" w:cs="Times New Roman"/>
          <w:sz w:val="28"/>
          <w:szCs w:val="28"/>
        </w:rPr>
      </w:pPr>
      <w:bookmarkStart w:id="26" w:name="Par203"/>
      <w:bookmarkEnd w:id="26"/>
      <w:r w:rsidRPr="00085F00">
        <w:rPr>
          <w:rFonts w:ascii="Times New Roman" w:hAnsi="Times New Roman" w:cs="Times New Roman"/>
          <w:sz w:val="28"/>
          <w:szCs w:val="28"/>
        </w:rPr>
        <w:t>&lt;15&gt;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630620" w:rsidRPr="00085F00" w:rsidRDefault="00630620" w:rsidP="00630620">
      <w:pPr>
        <w:pStyle w:val="ConsPlusNormal"/>
        <w:ind w:firstLine="540"/>
        <w:jc w:val="both"/>
        <w:rPr>
          <w:rFonts w:ascii="Times New Roman" w:hAnsi="Times New Roman" w:cs="Times New Roman"/>
          <w:sz w:val="28"/>
          <w:szCs w:val="28"/>
        </w:rPr>
      </w:pPr>
      <w:bookmarkStart w:id="27" w:name="Par204"/>
      <w:bookmarkEnd w:id="27"/>
      <w:r w:rsidRPr="00085F00">
        <w:rPr>
          <w:rFonts w:ascii="Times New Roman" w:hAnsi="Times New Roman" w:cs="Times New Roman"/>
          <w:sz w:val="28"/>
          <w:szCs w:val="28"/>
        </w:rPr>
        <w:t>&lt;16&gt;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630620" w:rsidRPr="00085F00" w:rsidRDefault="00630620" w:rsidP="00630620">
      <w:pPr>
        <w:pStyle w:val="ConsPlusNormal"/>
        <w:ind w:firstLine="540"/>
        <w:jc w:val="both"/>
        <w:rPr>
          <w:rFonts w:ascii="Times New Roman" w:hAnsi="Times New Roman" w:cs="Times New Roman"/>
          <w:sz w:val="28"/>
          <w:szCs w:val="28"/>
        </w:rPr>
      </w:pPr>
      <w:bookmarkStart w:id="28" w:name="Par205"/>
      <w:bookmarkEnd w:id="28"/>
      <w:r w:rsidRPr="00085F00">
        <w:rPr>
          <w:rFonts w:ascii="Times New Roman" w:hAnsi="Times New Roman" w:cs="Times New Roman"/>
          <w:sz w:val="28"/>
          <w:szCs w:val="28"/>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30620" w:rsidRPr="00085F00" w:rsidRDefault="00630620" w:rsidP="00630620">
      <w:pPr>
        <w:pStyle w:val="ConsPlusNormal"/>
        <w:ind w:firstLine="540"/>
        <w:jc w:val="both"/>
        <w:rPr>
          <w:rFonts w:ascii="Times New Roman" w:hAnsi="Times New Roman" w:cs="Times New Roman"/>
          <w:sz w:val="28"/>
          <w:szCs w:val="28"/>
        </w:rPr>
      </w:pPr>
      <w:bookmarkStart w:id="29" w:name="Par206"/>
      <w:bookmarkEnd w:id="29"/>
      <w:r w:rsidRPr="00085F00">
        <w:rPr>
          <w:rFonts w:ascii="Times New Roman" w:hAnsi="Times New Roman" w:cs="Times New Roman"/>
          <w:sz w:val="28"/>
          <w:szCs w:val="28"/>
        </w:rPr>
        <w:t xml:space="preserve">&lt;18&gt; Указываются основания для установления срока действия </w:t>
      </w:r>
      <w:r w:rsidRPr="00085F00">
        <w:rPr>
          <w:rFonts w:ascii="Times New Roman" w:hAnsi="Times New Roman" w:cs="Times New Roman"/>
          <w:sz w:val="28"/>
          <w:szCs w:val="28"/>
        </w:rPr>
        <w:lastRenderedPageBreak/>
        <w:t>разрешения на строительство:</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 проектная документация (раздел);</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 нормативный правовой акт (номер, дата, статья).</w:t>
      </w:r>
    </w:p>
    <w:p w:rsidR="00630620" w:rsidRPr="00085F00" w:rsidRDefault="00630620" w:rsidP="00630620">
      <w:pPr>
        <w:pStyle w:val="ConsPlusNormal"/>
        <w:ind w:firstLine="540"/>
        <w:jc w:val="both"/>
        <w:rPr>
          <w:rFonts w:ascii="Times New Roman" w:hAnsi="Times New Roman" w:cs="Times New Roman"/>
          <w:sz w:val="28"/>
          <w:szCs w:val="28"/>
        </w:rPr>
      </w:pPr>
      <w:bookmarkStart w:id="30" w:name="Par209"/>
      <w:bookmarkEnd w:id="30"/>
      <w:r w:rsidRPr="00085F00">
        <w:rPr>
          <w:rFonts w:ascii="Times New Roman" w:hAnsi="Times New Roman" w:cs="Times New Roman"/>
          <w:sz w:val="28"/>
          <w:szCs w:val="28"/>
        </w:rPr>
        <w:t>&lt;19&gt;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pStyle w:val="ConsPlusNormal"/>
        <w:widowControl/>
        <w:tabs>
          <w:tab w:val="left" w:pos="435"/>
        </w:tabs>
        <w:ind w:firstLine="567"/>
        <w:rPr>
          <w:rFonts w:ascii="Times New Roman" w:hAnsi="Times New Roman" w:cs="Times New Roman"/>
          <w:sz w:val="28"/>
          <w:szCs w:val="28"/>
        </w:rPr>
      </w:pPr>
      <w:r w:rsidRPr="00085F00">
        <w:rPr>
          <w:rFonts w:ascii="Times New Roman" w:hAnsi="Times New Roman" w:cs="Times New Roman"/>
          <w:sz w:val="28"/>
          <w:szCs w:val="28"/>
        </w:rPr>
        <w:t xml:space="preserve">Начальник общего отдела                                                          </w:t>
      </w:r>
    </w:p>
    <w:p w:rsidR="00630620" w:rsidRPr="00085F00" w:rsidRDefault="00085F00" w:rsidP="00630620">
      <w:pPr>
        <w:pStyle w:val="ConsPlusNormal"/>
        <w:widowControl/>
        <w:tabs>
          <w:tab w:val="left" w:pos="435"/>
        </w:tabs>
        <w:ind w:firstLine="567"/>
        <w:rPr>
          <w:rFonts w:ascii="Times New Roman" w:hAnsi="Times New Roman" w:cs="Times New Roman"/>
          <w:sz w:val="28"/>
          <w:szCs w:val="28"/>
        </w:rPr>
      </w:pPr>
      <w:r>
        <w:rPr>
          <w:rFonts w:ascii="Times New Roman" w:hAnsi="Times New Roman" w:cs="Times New Roman"/>
          <w:sz w:val="28"/>
          <w:szCs w:val="28"/>
        </w:rPr>
        <w:t xml:space="preserve">Андрюковского </w:t>
      </w:r>
      <w:r w:rsidR="00630620" w:rsidRPr="00085F00">
        <w:rPr>
          <w:rFonts w:ascii="Times New Roman" w:hAnsi="Times New Roman" w:cs="Times New Roman"/>
          <w:sz w:val="28"/>
          <w:szCs w:val="28"/>
        </w:rPr>
        <w:t>сельского поселения</w:t>
      </w:r>
    </w:p>
    <w:p w:rsidR="00630620" w:rsidRPr="00085F00" w:rsidRDefault="00630620" w:rsidP="00085F00">
      <w:pPr>
        <w:pStyle w:val="ConsPlusNormal"/>
        <w:widowControl/>
        <w:tabs>
          <w:tab w:val="left" w:pos="435"/>
        </w:tabs>
        <w:ind w:firstLine="567"/>
        <w:rPr>
          <w:rFonts w:ascii="Times New Roman" w:hAnsi="Times New Roman" w:cs="Times New Roman"/>
          <w:sz w:val="28"/>
          <w:szCs w:val="28"/>
        </w:rPr>
      </w:pPr>
      <w:r w:rsidRPr="00085F00">
        <w:rPr>
          <w:rFonts w:ascii="Times New Roman" w:hAnsi="Times New Roman" w:cs="Times New Roman"/>
          <w:sz w:val="28"/>
          <w:szCs w:val="28"/>
        </w:rPr>
        <w:t>Мостовского района</w:t>
      </w:r>
      <w:r w:rsidR="00085F00">
        <w:rPr>
          <w:rFonts w:ascii="Times New Roman" w:hAnsi="Times New Roman" w:cs="Times New Roman"/>
          <w:sz w:val="28"/>
          <w:szCs w:val="28"/>
        </w:rPr>
        <w:t xml:space="preserve">                                                            Л. Н. Позднякова</w:t>
      </w:r>
    </w:p>
    <w:p w:rsidR="00630620" w:rsidRPr="00085F00" w:rsidRDefault="00630620" w:rsidP="00630620">
      <w:pPr>
        <w:pStyle w:val="ConsPlusNormal"/>
        <w:widowControl/>
        <w:ind w:firstLine="0"/>
        <w:rPr>
          <w:rFonts w:ascii="Times New Roman" w:hAnsi="Times New Roman" w:cs="Times New Roman"/>
          <w:sz w:val="28"/>
          <w:szCs w:val="28"/>
        </w:rPr>
      </w:pPr>
    </w:p>
    <w:p w:rsidR="00630620" w:rsidRPr="00085F00" w:rsidRDefault="00630620" w:rsidP="00630620">
      <w:pPr>
        <w:pStyle w:val="ConsPlusNormal"/>
        <w:widowControl/>
        <w:ind w:firstLine="0"/>
        <w:rPr>
          <w:rFonts w:ascii="Times New Roman" w:hAnsi="Times New Roman" w:cs="Times New Roman"/>
          <w:sz w:val="28"/>
          <w:szCs w:val="28"/>
        </w:rPr>
      </w:pPr>
    </w:p>
    <w:p w:rsidR="00085F00" w:rsidRDefault="00085F00" w:rsidP="005C002F">
      <w:pPr>
        <w:pStyle w:val="ConsPlusNormal"/>
        <w:widowControl/>
        <w:ind w:firstLine="0"/>
        <w:jc w:val="right"/>
        <w:rPr>
          <w:rFonts w:ascii="Times New Roman" w:hAnsi="Times New Roman" w:cs="Times New Roman"/>
          <w:sz w:val="28"/>
          <w:szCs w:val="28"/>
        </w:rPr>
      </w:pPr>
    </w:p>
    <w:p w:rsidR="005C002F" w:rsidRDefault="005C002F"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Default="007A415A" w:rsidP="005C002F">
      <w:pPr>
        <w:pStyle w:val="ConsPlusNormal"/>
        <w:widowControl/>
        <w:ind w:firstLine="0"/>
        <w:jc w:val="right"/>
        <w:rPr>
          <w:rFonts w:ascii="Times New Roman" w:hAnsi="Times New Roman" w:cs="Times New Roman"/>
          <w:sz w:val="28"/>
          <w:szCs w:val="28"/>
        </w:rPr>
      </w:pPr>
    </w:p>
    <w:p w:rsidR="007A415A" w:rsidRPr="00085F00" w:rsidRDefault="007A415A" w:rsidP="005C002F">
      <w:pPr>
        <w:pStyle w:val="ConsPlusNormal"/>
        <w:widowControl/>
        <w:ind w:firstLine="0"/>
        <w:jc w:val="right"/>
        <w:rPr>
          <w:rFonts w:ascii="Times New Roman" w:hAnsi="Times New Roman" w:cs="Times New Roman"/>
          <w:sz w:val="28"/>
          <w:szCs w:val="28"/>
        </w:rPr>
      </w:pPr>
    </w:p>
    <w:p w:rsidR="00085F00" w:rsidRPr="00085F00" w:rsidRDefault="00085F00" w:rsidP="005C002F">
      <w:pPr>
        <w:pStyle w:val="ConsPlusNormal"/>
        <w:widowControl/>
        <w:ind w:firstLine="0"/>
        <w:jc w:val="right"/>
        <w:rPr>
          <w:rFonts w:ascii="Times New Roman" w:hAnsi="Times New Roman" w:cs="Times New Roman"/>
          <w:sz w:val="28"/>
          <w:szCs w:val="28"/>
        </w:rPr>
      </w:pPr>
    </w:p>
    <w:p w:rsidR="005C002F" w:rsidRDefault="00630620" w:rsidP="005C002F">
      <w:pPr>
        <w:pStyle w:val="ConsPlusNormal"/>
        <w:widowControl/>
        <w:ind w:firstLine="567"/>
        <w:jc w:val="right"/>
        <w:rPr>
          <w:rFonts w:ascii="Times New Roman" w:hAnsi="Times New Roman" w:cs="Times New Roman"/>
          <w:sz w:val="28"/>
          <w:szCs w:val="28"/>
        </w:rPr>
      </w:pPr>
      <w:r w:rsidRPr="00085F00">
        <w:rPr>
          <w:rFonts w:ascii="Times New Roman" w:hAnsi="Times New Roman" w:cs="Times New Roman"/>
          <w:sz w:val="28"/>
          <w:szCs w:val="28"/>
        </w:rPr>
        <w:lastRenderedPageBreak/>
        <w:t>ПРИЛОЖЕНИЕ № 3</w:t>
      </w:r>
    </w:p>
    <w:p w:rsidR="005C002F" w:rsidRPr="00085F00" w:rsidRDefault="005C002F" w:rsidP="005C002F">
      <w:pPr>
        <w:pStyle w:val="ConsPlusNormal"/>
        <w:widowControl/>
        <w:ind w:firstLine="567"/>
        <w:jc w:val="right"/>
        <w:rPr>
          <w:rFonts w:ascii="Times New Roman" w:hAnsi="Times New Roman" w:cs="Times New Roman"/>
          <w:sz w:val="28"/>
          <w:szCs w:val="28"/>
        </w:rPr>
      </w:pPr>
    </w:p>
    <w:p w:rsidR="00630620" w:rsidRPr="00085F00" w:rsidRDefault="00630620" w:rsidP="005C002F">
      <w:pPr>
        <w:pStyle w:val="ConsPlusNormal"/>
        <w:widowControl/>
        <w:ind w:firstLine="567"/>
        <w:jc w:val="right"/>
        <w:rPr>
          <w:rFonts w:ascii="Times New Roman" w:hAnsi="Times New Roman" w:cs="Times New Roman"/>
          <w:sz w:val="28"/>
          <w:szCs w:val="28"/>
        </w:rPr>
      </w:pPr>
      <w:r w:rsidRPr="00085F00">
        <w:rPr>
          <w:rFonts w:ascii="Times New Roman" w:hAnsi="Times New Roman" w:cs="Times New Roman"/>
          <w:sz w:val="28"/>
          <w:szCs w:val="28"/>
        </w:rPr>
        <w:t xml:space="preserve">к административному регламенту </w:t>
      </w:r>
    </w:p>
    <w:p w:rsidR="00630620" w:rsidRPr="00085F00" w:rsidRDefault="00630620" w:rsidP="005C002F">
      <w:pPr>
        <w:autoSpaceDE w:val="0"/>
        <w:ind w:firstLine="567"/>
        <w:jc w:val="right"/>
        <w:rPr>
          <w:sz w:val="28"/>
          <w:szCs w:val="28"/>
        </w:rPr>
      </w:pPr>
      <w:r w:rsidRPr="00085F00">
        <w:rPr>
          <w:sz w:val="28"/>
          <w:szCs w:val="28"/>
        </w:rPr>
        <w:t xml:space="preserve">«Выдача разрешений на строительство, </w:t>
      </w:r>
    </w:p>
    <w:p w:rsidR="00630620" w:rsidRPr="00085F00" w:rsidRDefault="00630620" w:rsidP="005C002F">
      <w:pPr>
        <w:autoSpaceDE w:val="0"/>
        <w:ind w:firstLine="567"/>
        <w:jc w:val="right"/>
        <w:rPr>
          <w:sz w:val="28"/>
          <w:szCs w:val="28"/>
        </w:rPr>
      </w:pPr>
      <w:r w:rsidRPr="00085F00">
        <w:rPr>
          <w:sz w:val="28"/>
          <w:szCs w:val="28"/>
        </w:rPr>
        <w:t>реконструкцию объектов капитального строительства»</w:t>
      </w:r>
    </w:p>
    <w:p w:rsidR="00630620" w:rsidRPr="00085F00" w:rsidRDefault="00630620" w:rsidP="005C002F">
      <w:pPr>
        <w:autoSpaceDE w:val="0"/>
        <w:rPr>
          <w:sz w:val="28"/>
          <w:szCs w:val="28"/>
        </w:rPr>
      </w:pPr>
    </w:p>
    <w:p w:rsidR="00630620" w:rsidRPr="00085F00" w:rsidRDefault="00630620" w:rsidP="00630620">
      <w:pPr>
        <w:jc w:val="center"/>
        <w:rPr>
          <w:b/>
          <w:sz w:val="28"/>
          <w:szCs w:val="28"/>
        </w:rPr>
      </w:pPr>
      <w:r w:rsidRPr="00085F00">
        <w:rPr>
          <w:b/>
          <w:sz w:val="28"/>
          <w:szCs w:val="28"/>
        </w:rPr>
        <w:t>Блок-Схема</w:t>
      </w:r>
    </w:p>
    <w:p w:rsidR="00630620" w:rsidRPr="00085F00" w:rsidRDefault="00630620" w:rsidP="00630620">
      <w:pPr>
        <w:jc w:val="center"/>
        <w:rPr>
          <w:b/>
          <w:sz w:val="28"/>
          <w:szCs w:val="28"/>
        </w:rPr>
      </w:pPr>
      <w:r w:rsidRPr="00085F00">
        <w:rPr>
          <w:b/>
          <w:sz w:val="28"/>
          <w:szCs w:val="28"/>
        </w:rPr>
        <w:t>последовательности выполнения административных</w:t>
      </w:r>
    </w:p>
    <w:p w:rsidR="00630620" w:rsidRPr="00085F00" w:rsidRDefault="00630620" w:rsidP="00630620">
      <w:pPr>
        <w:jc w:val="center"/>
        <w:rPr>
          <w:b/>
          <w:sz w:val="28"/>
          <w:szCs w:val="28"/>
        </w:rPr>
      </w:pPr>
      <w:r w:rsidRPr="00085F00">
        <w:rPr>
          <w:b/>
          <w:sz w:val="28"/>
          <w:szCs w:val="28"/>
        </w:rPr>
        <w:t xml:space="preserve">процедур предоставления муниципальной услуги: «Выдача разрешений на строительство, реконструкцию объектов капитального строительства» </w:t>
      </w:r>
    </w:p>
    <w:p w:rsidR="00630620" w:rsidRPr="00085F00" w:rsidRDefault="00702505" w:rsidP="00630620">
      <w:pPr>
        <w:jc w:val="center"/>
        <w:rPr>
          <w:b/>
          <w:sz w:val="28"/>
          <w:szCs w:val="28"/>
        </w:rPr>
      </w:pPr>
      <w:r w:rsidRPr="00702505">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86.3pt;margin-top:10.5pt;width:300.75pt;height:65.25pt;z-index:251641856">
            <v:textbox>
              <w:txbxContent>
                <w:p w:rsidR="00C104BB" w:rsidRDefault="00C104BB" w:rsidP="00630620">
                  <w:pPr>
                    <w:jc w:val="center"/>
                    <w:rPr>
                      <w:rFonts w:ascii="Arial" w:hAnsi="Arial" w:cs="Arial"/>
                    </w:rPr>
                  </w:pPr>
                  <w:r>
                    <w:rPr>
                      <w:rFonts w:ascii="Arial" w:hAnsi="Arial" w:cs="Arial"/>
                      <w:spacing w:val="4"/>
                    </w:rPr>
                    <w:t>Прием, первичная обработка и регистрация поступившего заявления о выдаче разрешения на строительство, реконструкцию объекта капитального строительства</w:t>
                  </w:r>
                </w:p>
              </w:txbxContent>
            </v:textbox>
            <w10:wrap type="square"/>
          </v:shape>
        </w:pict>
      </w:r>
    </w:p>
    <w:p w:rsidR="00630620" w:rsidRPr="00085F00" w:rsidRDefault="00630620" w:rsidP="00630620">
      <w:pPr>
        <w:jc w:val="cente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702505" w:rsidP="00630620">
      <w:pPr>
        <w:rPr>
          <w:sz w:val="28"/>
          <w:szCs w:val="28"/>
        </w:rPr>
      </w:pPr>
      <w:r>
        <w:rPr>
          <w:sz w:val="28"/>
          <w:szCs w:val="28"/>
        </w:rPr>
        <w:pict>
          <v:rect id="_x0000_s1027" style="position:absolute;margin-left:86.3pt;margin-top:16.2pt;width:300.75pt;height:29.25pt;z-index:251642880">
            <v:textbox style="mso-next-textbox:#_x0000_s1027">
              <w:txbxContent>
                <w:p w:rsidR="00C104BB" w:rsidRDefault="00C104BB" w:rsidP="00630620">
                  <w:pPr>
                    <w:jc w:val="center"/>
                    <w:rPr>
                      <w:rFonts w:ascii="Arial" w:hAnsi="Arial" w:cs="Arial"/>
                    </w:rPr>
                  </w:pPr>
                  <w:r>
                    <w:rPr>
                      <w:rFonts w:ascii="Arial" w:hAnsi="Arial" w:cs="Arial"/>
                      <w:spacing w:val="4"/>
                    </w:rPr>
                    <w:t>рассмотрение принятого заявления</w:t>
                  </w:r>
                </w:p>
              </w:txbxContent>
            </v:textbox>
          </v:rect>
        </w:pict>
      </w:r>
      <w:r>
        <w:rPr>
          <w:sz w:val="28"/>
          <w:szCs w:val="28"/>
        </w:rPr>
        <w:pict>
          <v:rect id="_x0000_s1028" style="position:absolute;margin-left:-6pt;margin-top:221.6pt;width:3in;height:36.8pt;z-index:251643904">
            <v:textbox style="mso-next-textbox:#_x0000_s1028">
              <w:txbxContent>
                <w:p w:rsidR="00C104BB" w:rsidRDefault="00C104BB" w:rsidP="00630620">
                  <w:pPr>
                    <w:jc w:val="center"/>
                    <w:rPr>
                      <w:rFonts w:ascii="Arial" w:hAnsi="Arial" w:cs="Arial"/>
                    </w:rPr>
                  </w:pPr>
                  <w:r>
                    <w:rPr>
                      <w:rFonts w:ascii="Arial" w:hAnsi="Arial" w:cs="Arial"/>
                    </w:rPr>
                    <w:t>Подготовка и выдача разрешения на строительство</w:t>
                  </w:r>
                </w:p>
              </w:txbxContent>
            </v:textbox>
          </v:rect>
        </w:pict>
      </w:r>
      <w:r>
        <w:rPr>
          <w:sz w:val="28"/>
          <w:szCs w:val="28"/>
        </w:rPr>
        <w:pict>
          <v:rect id="_x0000_s1030" style="position:absolute;margin-left:90.75pt;margin-top:56.95pt;width:300.05pt;height:77.6pt;z-index:251644928">
            <v:textbox style="mso-next-textbox:#_x0000_s1030">
              <w:txbxContent>
                <w:p w:rsidR="00C104BB" w:rsidRDefault="00C104BB" w:rsidP="00630620">
                  <w:pPr>
                    <w:jc w:val="center"/>
                    <w:rPr>
                      <w:rFonts w:ascii="Arial" w:hAnsi="Arial" w:cs="Arial"/>
                    </w:rPr>
                  </w:pPr>
                  <w:r>
                    <w:rPr>
                      <w:rFonts w:ascii="Arial" w:hAnsi="Arial" w:cs="Arial"/>
                    </w:rPr>
                    <w:t>формирование и направление межведомственных запросов, получениеответа на межведомственные запросы (административная процедура не выполняется в случае представления заявителем полного пакета документов)</w:t>
                  </w:r>
                </w:p>
              </w:txbxContent>
            </v:textbox>
          </v:rect>
        </w:pict>
      </w:r>
      <w:r>
        <w:rPr>
          <w:sz w:val="28"/>
          <w:szCs w:val="28"/>
        </w:rPr>
        <w:pict>
          <v:rect id="_x0000_s1031" style="position:absolute;margin-left:222.45pt;margin-top:254.05pt;width:229.85pt;height:63.6pt;z-index:251645952">
            <v:textbox>
              <w:txbxContent>
                <w:p w:rsidR="00C104BB" w:rsidRDefault="00C104BB" w:rsidP="00630620">
                  <w:pPr>
                    <w:jc w:val="center"/>
                    <w:rPr>
                      <w:rFonts w:ascii="Arial" w:hAnsi="Arial" w:cs="Arial"/>
                    </w:rPr>
                  </w:pPr>
                  <w:r>
                    <w:rPr>
                      <w:rFonts w:ascii="Arial" w:hAnsi="Arial" w:cs="Arial"/>
                    </w:rPr>
                    <w:t>Принятие решение о выдаче разрешений на строительство, реконструкцию объектов капитального строительства</w:t>
                  </w:r>
                </w:p>
              </w:txbxContent>
            </v:textbox>
          </v:rect>
        </w:pict>
      </w:r>
      <w:r>
        <w:rPr>
          <w:sz w:val="28"/>
          <w:szCs w:val="28"/>
        </w:rPr>
        <w:pict>
          <v:rect id="_x0000_s1032" style="position:absolute;margin-left:36pt;margin-top:146.25pt;width:406.55pt;height:55.5pt;z-index:251646976">
            <v:textbox style="mso-next-textbox:#_x0000_s1032">
              <w:txbxContent>
                <w:p w:rsidR="00C104BB" w:rsidRDefault="00C104BB" w:rsidP="00630620">
                  <w:pPr>
                    <w:jc w:val="center"/>
                    <w:rPr>
                      <w:rFonts w:ascii="Arial" w:hAnsi="Arial" w:cs="Arial"/>
                    </w:rPr>
                  </w:pPr>
                  <w:r>
                    <w:rPr>
                      <w:rFonts w:ascii="Arial" w:hAnsi="Arial" w:cs="Arial"/>
                    </w:rPr>
                    <w:t>Проверка заявления и приложенных к нему документов на соответствие требованиям, установленным Градостроительным кодексом РФ и административным регламентом</w:t>
                  </w:r>
                </w:p>
              </w:txbxContent>
            </v:textbox>
          </v:rect>
        </w:pict>
      </w:r>
      <w:r>
        <w:rPr>
          <w:sz w:val="28"/>
          <w:szCs w:val="28"/>
        </w:rPr>
        <w:pict>
          <v:shapetype id="_x0000_t32" coordsize="21600,21600" o:spt="32" o:oned="t" path="m,l21600,21600e" filled="f">
            <v:path arrowok="t" fillok="f" o:connecttype="none"/>
            <o:lock v:ext="edit" shapetype="t"/>
          </v:shapetype>
          <v:shape id="_x0000_s1034" type="#_x0000_t32" style="position:absolute;margin-left:232.55pt;margin-top:6.75pt;width:0;height:9pt;z-index:251648000" o:connectortype="straight">
            <v:stroke endarrow="block"/>
          </v:shape>
        </w:pict>
      </w:r>
      <w:r>
        <w:rPr>
          <w:sz w:val="28"/>
          <w:szCs w:val="28"/>
        </w:rPr>
        <w:pict>
          <v:shape id="_x0000_s1035" type="#_x0000_t32" style="position:absolute;margin-left:232.55pt;margin-top:44.85pt;width:0;height:15pt;z-index:251649024" o:connectortype="straight">
            <v:stroke endarrow="block"/>
          </v:shape>
        </w:pict>
      </w:r>
      <w:r>
        <w:rPr>
          <w:sz w:val="28"/>
          <w:szCs w:val="28"/>
        </w:rPr>
        <w:pict>
          <v:shape id="_x0000_s1036" type="#_x0000_t32" style="position:absolute;margin-left:236.7pt;margin-top:128.55pt;width:0;height:18pt;z-index:251650048" o:connectortype="straight">
            <v:stroke endarrow="block"/>
          </v:shape>
        </w:pict>
      </w:r>
      <w:r>
        <w:rPr>
          <w:sz w:val="28"/>
          <w:szCs w:val="28"/>
        </w:rPr>
        <w:pict>
          <v:shape id="_x0000_s1037" type="#_x0000_t32" style="position:absolute;margin-left:243.45pt;margin-top:201.2pt;width:0;height:21.75pt;z-index:251651072" o:connectortype="straight">
            <v:stroke endarrow="block"/>
          </v:shape>
        </w:pict>
      </w:r>
      <w:r>
        <w:rPr>
          <w:sz w:val="28"/>
          <w:szCs w:val="28"/>
        </w:rPr>
        <w:pict>
          <v:shape id="_x0000_s1038" type="#_x0000_t32" style="position:absolute;margin-left:68.3pt;margin-top:200.55pt;width:84.75pt;height:21pt;flip:x;z-index:251652096" o:connectortype="straight">
            <v:stroke endarrow="block"/>
          </v:shape>
        </w:pict>
      </w:r>
      <w:r>
        <w:rPr>
          <w:sz w:val="28"/>
          <w:szCs w:val="28"/>
        </w:rPr>
        <w:pict>
          <v:shape id="_x0000_s1039" type="#_x0000_t32" style="position:absolute;margin-left:316.55pt;margin-top:220.95pt;width:122.25pt;height:21pt;z-index:251653120" o:connectortype="straight">
            <v:stroke endarrow="block"/>
          </v:shape>
        </w:pict>
      </w:r>
      <w:r>
        <w:rPr>
          <w:sz w:val="28"/>
          <w:szCs w:val="28"/>
        </w:rPr>
        <w:pict>
          <v:rect id="_x0000_s1029" style="position:absolute;margin-left:276.8pt;margin-top:433.65pt;width:175.5pt;height:90.75pt;z-index:251654144">
            <v:textbox style="mso-next-textbox:#_x0000_s1029">
              <w:txbxContent>
                <w:p w:rsidR="00C104BB" w:rsidRDefault="00C104BB" w:rsidP="00630620">
                  <w:pPr>
                    <w:jc w:val="center"/>
                    <w:rPr>
                      <w:rFonts w:ascii="Arial" w:hAnsi="Arial" w:cs="Arial"/>
                    </w:rPr>
                  </w:pPr>
                  <w:r>
                    <w:rPr>
                      <w:rFonts w:ascii="Arial" w:hAnsi="Arial" w:cs="Arial"/>
                    </w:rPr>
                    <w:t xml:space="preserve">Подготовка и выдача </w:t>
                  </w:r>
                  <w:r>
                    <w:rPr>
                      <w:rFonts w:ascii="Arial" w:hAnsi="Arial" w:cs="Arial"/>
                      <w:spacing w:val="4"/>
                    </w:rPr>
                    <w:t>письменного уведомления</w:t>
                  </w:r>
                  <w:r>
                    <w:rPr>
                      <w:rFonts w:ascii="Arial" w:hAnsi="Arial" w:cs="Arial"/>
                    </w:rPr>
                    <w:t xml:space="preserve">  об отказе в выдаче (продлении срока действия) разрешения на строительство</w:t>
                  </w:r>
                </w:p>
              </w:txbxContent>
            </v:textbox>
          </v:rect>
        </w:pict>
      </w:r>
      <w:r>
        <w:rPr>
          <w:sz w:val="28"/>
          <w:szCs w:val="28"/>
        </w:rPr>
        <w:pict>
          <v:rect id="_x0000_s1033" style="position:absolute;margin-left:270.8pt;margin-top:337.3pt;width:181.5pt;height:79.65pt;z-index:251655168">
            <v:textbox style="mso-next-textbox:#_x0000_s1033">
              <w:txbxContent>
                <w:p w:rsidR="00C104BB" w:rsidRDefault="00C104BB" w:rsidP="00630620">
                  <w:pPr>
                    <w:jc w:val="center"/>
                    <w:rPr>
                      <w:rFonts w:ascii="Arial" w:hAnsi="Arial" w:cs="Arial"/>
                    </w:rPr>
                  </w:pPr>
                  <w:r>
                    <w:rPr>
                      <w:rFonts w:ascii="Arial" w:hAnsi="Arial" w:cs="Arial"/>
                    </w:rPr>
                    <w:t>Информирование заявителя о наличии препятствий для предоставления муниципальной услуги и мерах по их устранению</w:t>
                  </w:r>
                </w:p>
              </w:txbxContent>
            </v:textbox>
          </v:rect>
        </w:pict>
      </w:r>
      <w:r>
        <w:rPr>
          <w:sz w:val="28"/>
          <w:szCs w:val="28"/>
        </w:rPr>
        <w:pict>
          <v:shape id="_x0000_s1040" type="#_x0000_t32" style="position:absolute;margin-left:365.3pt;margin-top:322.15pt;width:0;height:15.75pt;z-index:251656192" o:connectortype="straight">
            <v:stroke endarrow="block"/>
          </v:shape>
        </w:pict>
      </w:r>
      <w:r>
        <w:rPr>
          <w:sz w:val="28"/>
          <w:szCs w:val="28"/>
        </w:rPr>
        <w:pict>
          <v:shape id="_x0000_s1041" type="#_x0000_t32" style="position:absolute;margin-left:365.3pt;margin-top:417.75pt;width:0;height:12.75pt;z-index:251657216" o:connectortype="straight">
            <v:stroke endarrow="block"/>
          </v:shape>
        </w:pict>
      </w: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ind w:firstLine="708"/>
        <w:rPr>
          <w:sz w:val="28"/>
          <w:szCs w:val="28"/>
          <w:u w:val="single"/>
        </w:rPr>
      </w:pPr>
    </w:p>
    <w:p w:rsidR="00630620" w:rsidRPr="00085F00" w:rsidRDefault="00630620" w:rsidP="00630620">
      <w:pPr>
        <w:rPr>
          <w:sz w:val="28"/>
          <w:szCs w:val="28"/>
          <w:u w:val="single"/>
        </w:rPr>
      </w:pPr>
    </w:p>
    <w:p w:rsidR="00630620" w:rsidRPr="00085F00" w:rsidRDefault="00630620" w:rsidP="00630620">
      <w:pPr>
        <w:rPr>
          <w:sz w:val="28"/>
          <w:szCs w:val="28"/>
          <w:u w:val="single"/>
        </w:rPr>
      </w:pPr>
    </w:p>
    <w:p w:rsidR="00630620" w:rsidRPr="00085F00" w:rsidRDefault="00630620" w:rsidP="00630620">
      <w:pPr>
        <w:ind w:left="708" w:firstLine="708"/>
        <w:rPr>
          <w:sz w:val="28"/>
          <w:szCs w:val="28"/>
          <w:u w:val="single"/>
        </w:rPr>
      </w:pPr>
    </w:p>
    <w:p w:rsidR="00630620" w:rsidRPr="00085F00" w:rsidRDefault="00630620" w:rsidP="00630620">
      <w:pPr>
        <w:rPr>
          <w:sz w:val="28"/>
          <w:szCs w:val="28"/>
        </w:rPr>
      </w:pPr>
    </w:p>
    <w:p w:rsidR="00630620" w:rsidRPr="00085F00" w:rsidRDefault="00630620" w:rsidP="00630620">
      <w:pPr>
        <w:ind w:left="708" w:firstLine="708"/>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47768D" w:rsidRDefault="0047768D"/>
    <w:sectPr w:rsidR="0047768D" w:rsidSect="007A415A">
      <w:pgSz w:w="11906" w:h="16838"/>
      <w:pgMar w:top="510"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450" w:hanging="450"/>
      </w:pPr>
    </w:lvl>
    <w:lvl w:ilvl="1">
      <w:start w:val="2"/>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4320" w:hanging="144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630620"/>
    <w:rsid w:val="00004D57"/>
    <w:rsid w:val="00005798"/>
    <w:rsid w:val="00010891"/>
    <w:rsid w:val="000126B0"/>
    <w:rsid w:val="000175E6"/>
    <w:rsid w:val="00025F34"/>
    <w:rsid w:val="00036567"/>
    <w:rsid w:val="00037016"/>
    <w:rsid w:val="000402EF"/>
    <w:rsid w:val="000443D8"/>
    <w:rsid w:val="00047125"/>
    <w:rsid w:val="0005097C"/>
    <w:rsid w:val="000638F4"/>
    <w:rsid w:val="00073523"/>
    <w:rsid w:val="0008009C"/>
    <w:rsid w:val="000841B2"/>
    <w:rsid w:val="00084CC2"/>
    <w:rsid w:val="00085F00"/>
    <w:rsid w:val="00086201"/>
    <w:rsid w:val="0008730F"/>
    <w:rsid w:val="00087501"/>
    <w:rsid w:val="000904E3"/>
    <w:rsid w:val="000963CD"/>
    <w:rsid w:val="000977CE"/>
    <w:rsid w:val="000D6442"/>
    <w:rsid w:val="000D7EBD"/>
    <w:rsid w:val="000E3A6C"/>
    <w:rsid w:val="000E3C5B"/>
    <w:rsid w:val="000F3812"/>
    <w:rsid w:val="000F4470"/>
    <w:rsid w:val="000F6AFF"/>
    <w:rsid w:val="00101964"/>
    <w:rsid w:val="001168B0"/>
    <w:rsid w:val="00122FBB"/>
    <w:rsid w:val="0013381A"/>
    <w:rsid w:val="0013780F"/>
    <w:rsid w:val="00154C8F"/>
    <w:rsid w:val="0015567F"/>
    <w:rsid w:val="00164389"/>
    <w:rsid w:val="00164FAE"/>
    <w:rsid w:val="001736C3"/>
    <w:rsid w:val="00176A0E"/>
    <w:rsid w:val="0017768A"/>
    <w:rsid w:val="00197962"/>
    <w:rsid w:val="001B0F9D"/>
    <w:rsid w:val="001B7D26"/>
    <w:rsid w:val="001D0E12"/>
    <w:rsid w:val="001D313B"/>
    <w:rsid w:val="001D46CD"/>
    <w:rsid w:val="0020029A"/>
    <w:rsid w:val="00212E1D"/>
    <w:rsid w:val="00217240"/>
    <w:rsid w:val="00217DF1"/>
    <w:rsid w:val="0022321C"/>
    <w:rsid w:val="00227C06"/>
    <w:rsid w:val="002309D0"/>
    <w:rsid w:val="00243F10"/>
    <w:rsid w:val="00247F57"/>
    <w:rsid w:val="002529BB"/>
    <w:rsid w:val="00253C8E"/>
    <w:rsid w:val="002554CD"/>
    <w:rsid w:val="00257E02"/>
    <w:rsid w:val="0026149D"/>
    <w:rsid w:val="00265EB4"/>
    <w:rsid w:val="0027391C"/>
    <w:rsid w:val="00276C0E"/>
    <w:rsid w:val="002912C1"/>
    <w:rsid w:val="002927FB"/>
    <w:rsid w:val="002C02E0"/>
    <w:rsid w:val="002C4CF1"/>
    <w:rsid w:val="002D737C"/>
    <w:rsid w:val="002E093A"/>
    <w:rsid w:val="002E1503"/>
    <w:rsid w:val="002E2B6B"/>
    <w:rsid w:val="002F3AA1"/>
    <w:rsid w:val="002F7699"/>
    <w:rsid w:val="0030319C"/>
    <w:rsid w:val="00304B71"/>
    <w:rsid w:val="003052A3"/>
    <w:rsid w:val="00306BC3"/>
    <w:rsid w:val="00317CCC"/>
    <w:rsid w:val="0032261D"/>
    <w:rsid w:val="00327C64"/>
    <w:rsid w:val="00327CF6"/>
    <w:rsid w:val="003401F5"/>
    <w:rsid w:val="00346C7C"/>
    <w:rsid w:val="00353109"/>
    <w:rsid w:val="00355D9D"/>
    <w:rsid w:val="00357BE6"/>
    <w:rsid w:val="00362972"/>
    <w:rsid w:val="0037041E"/>
    <w:rsid w:val="003831AA"/>
    <w:rsid w:val="00383F98"/>
    <w:rsid w:val="00384702"/>
    <w:rsid w:val="003865B2"/>
    <w:rsid w:val="00395915"/>
    <w:rsid w:val="003A1A7F"/>
    <w:rsid w:val="003A7D41"/>
    <w:rsid w:val="003B3110"/>
    <w:rsid w:val="003B3DA6"/>
    <w:rsid w:val="003C063C"/>
    <w:rsid w:val="003C58B6"/>
    <w:rsid w:val="003D0B0E"/>
    <w:rsid w:val="003D0F12"/>
    <w:rsid w:val="003D7A3C"/>
    <w:rsid w:val="003E34CA"/>
    <w:rsid w:val="003E5328"/>
    <w:rsid w:val="003F3114"/>
    <w:rsid w:val="003F48D6"/>
    <w:rsid w:val="003F5DB1"/>
    <w:rsid w:val="00401EA1"/>
    <w:rsid w:val="00403543"/>
    <w:rsid w:val="00403F55"/>
    <w:rsid w:val="0042615C"/>
    <w:rsid w:val="00430988"/>
    <w:rsid w:val="0043159E"/>
    <w:rsid w:val="004531B7"/>
    <w:rsid w:val="00464639"/>
    <w:rsid w:val="00464B9F"/>
    <w:rsid w:val="00471502"/>
    <w:rsid w:val="00472DB3"/>
    <w:rsid w:val="004740D4"/>
    <w:rsid w:val="0047768D"/>
    <w:rsid w:val="00481B01"/>
    <w:rsid w:val="00486823"/>
    <w:rsid w:val="00494EA4"/>
    <w:rsid w:val="004A01A4"/>
    <w:rsid w:val="004A2E42"/>
    <w:rsid w:val="004C390C"/>
    <w:rsid w:val="004C697D"/>
    <w:rsid w:val="004C7AD5"/>
    <w:rsid w:val="004D24A6"/>
    <w:rsid w:val="004D262E"/>
    <w:rsid w:val="004D3199"/>
    <w:rsid w:val="004D44C7"/>
    <w:rsid w:val="004D7E87"/>
    <w:rsid w:val="004D7F96"/>
    <w:rsid w:val="004E062D"/>
    <w:rsid w:val="004E18FF"/>
    <w:rsid w:val="004E5D90"/>
    <w:rsid w:val="004F3219"/>
    <w:rsid w:val="004F5BDC"/>
    <w:rsid w:val="00514B54"/>
    <w:rsid w:val="005150CB"/>
    <w:rsid w:val="00521298"/>
    <w:rsid w:val="00533A7E"/>
    <w:rsid w:val="0054080C"/>
    <w:rsid w:val="005439BB"/>
    <w:rsid w:val="00546D7C"/>
    <w:rsid w:val="0054767E"/>
    <w:rsid w:val="005509F3"/>
    <w:rsid w:val="00551315"/>
    <w:rsid w:val="0055196F"/>
    <w:rsid w:val="00551CFF"/>
    <w:rsid w:val="005534E4"/>
    <w:rsid w:val="0055380B"/>
    <w:rsid w:val="00566B3F"/>
    <w:rsid w:val="005674F3"/>
    <w:rsid w:val="0057284F"/>
    <w:rsid w:val="005877CC"/>
    <w:rsid w:val="0059520A"/>
    <w:rsid w:val="00595706"/>
    <w:rsid w:val="00595EE2"/>
    <w:rsid w:val="005A1C48"/>
    <w:rsid w:val="005A25D5"/>
    <w:rsid w:val="005A4FEF"/>
    <w:rsid w:val="005A7BD3"/>
    <w:rsid w:val="005B024C"/>
    <w:rsid w:val="005C002F"/>
    <w:rsid w:val="005D12FB"/>
    <w:rsid w:val="005D465B"/>
    <w:rsid w:val="005D504B"/>
    <w:rsid w:val="005D6E30"/>
    <w:rsid w:val="005E3366"/>
    <w:rsid w:val="005E39A5"/>
    <w:rsid w:val="005E700B"/>
    <w:rsid w:val="006004C7"/>
    <w:rsid w:val="00612192"/>
    <w:rsid w:val="00620075"/>
    <w:rsid w:val="00621CF7"/>
    <w:rsid w:val="006234D8"/>
    <w:rsid w:val="00630620"/>
    <w:rsid w:val="00631F45"/>
    <w:rsid w:val="00632393"/>
    <w:rsid w:val="006402F4"/>
    <w:rsid w:val="00646839"/>
    <w:rsid w:val="00655D32"/>
    <w:rsid w:val="00660041"/>
    <w:rsid w:val="00664A1C"/>
    <w:rsid w:val="006711F4"/>
    <w:rsid w:val="006745E6"/>
    <w:rsid w:val="00677FD1"/>
    <w:rsid w:val="00680EB7"/>
    <w:rsid w:val="0068158D"/>
    <w:rsid w:val="00682F86"/>
    <w:rsid w:val="006871DA"/>
    <w:rsid w:val="00690DF0"/>
    <w:rsid w:val="006931A4"/>
    <w:rsid w:val="006A6B37"/>
    <w:rsid w:val="006A729C"/>
    <w:rsid w:val="006B58AA"/>
    <w:rsid w:val="006B6439"/>
    <w:rsid w:val="006C3119"/>
    <w:rsid w:val="00702505"/>
    <w:rsid w:val="00706DA5"/>
    <w:rsid w:val="00710D95"/>
    <w:rsid w:val="007115EB"/>
    <w:rsid w:val="0071420B"/>
    <w:rsid w:val="00730772"/>
    <w:rsid w:val="00735811"/>
    <w:rsid w:val="00743C47"/>
    <w:rsid w:val="007501C2"/>
    <w:rsid w:val="007651E1"/>
    <w:rsid w:val="00765B7C"/>
    <w:rsid w:val="0078118F"/>
    <w:rsid w:val="00784473"/>
    <w:rsid w:val="00787C70"/>
    <w:rsid w:val="00791E34"/>
    <w:rsid w:val="007A30DB"/>
    <w:rsid w:val="007A415A"/>
    <w:rsid w:val="007A5BE0"/>
    <w:rsid w:val="007B74AA"/>
    <w:rsid w:val="007C2F92"/>
    <w:rsid w:val="007C40F8"/>
    <w:rsid w:val="007D3009"/>
    <w:rsid w:val="007D61B6"/>
    <w:rsid w:val="007D7F79"/>
    <w:rsid w:val="007E55D9"/>
    <w:rsid w:val="007F1CD5"/>
    <w:rsid w:val="007F483B"/>
    <w:rsid w:val="007F75BF"/>
    <w:rsid w:val="007F7CFB"/>
    <w:rsid w:val="00800312"/>
    <w:rsid w:val="008008A4"/>
    <w:rsid w:val="0080488F"/>
    <w:rsid w:val="00805815"/>
    <w:rsid w:val="00807F0C"/>
    <w:rsid w:val="00811E45"/>
    <w:rsid w:val="00840C61"/>
    <w:rsid w:val="008509F6"/>
    <w:rsid w:val="00852687"/>
    <w:rsid w:val="008559EF"/>
    <w:rsid w:val="00861C50"/>
    <w:rsid w:val="00877036"/>
    <w:rsid w:val="00877F75"/>
    <w:rsid w:val="00882360"/>
    <w:rsid w:val="00883524"/>
    <w:rsid w:val="00884C6A"/>
    <w:rsid w:val="008A43AF"/>
    <w:rsid w:val="008B2D35"/>
    <w:rsid w:val="008B3DB0"/>
    <w:rsid w:val="008B55E0"/>
    <w:rsid w:val="008C2142"/>
    <w:rsid w:val="008C4E8A"/>
    <w:rsid w:val="008C5ED6"/>
    <w:rsid w:val="008D3FB5"/>
    <w:rsid w:val="008D4129"/>
    <w:rsid w:val="008D4C95"/>
    <w:rsid w:val="008D77E4"/>
    <w:rsid w:val="008E1D38"/>
    <w:rsid w:val="008E2C72"/>
    <w:rsid w:val="008F19CE"/>
    <w:rsid w:val="008F1C2E"/>
    <w:rsid w:val="0091227E"/>
    <w:rsid w:val="0091243A"/>
    <w:rsid w:val="0091338F"/>
    <w:rsid w:val="00914DD2"/>
    <w:rsid w:val="00921E6A"/>
    <w:rsid w:val="00923A21"/>
    <w:rsid w:val="00941602"/>
    <w:rsid w:val="00942201"/>
    <w:rsid w:val="00944D2E"/>
    <w:rsid w:val="0095269D"/>
    <w:rsid w:val="00956CBF"/>
    <w:rsid w:val="00965493"/>
    <w:rsid w:val="00972E44"/>
    <w:rsid w:val="0097374E"/>
    <w:rsid w:val="00976CA3"/>
    <w:rsid w:val="009818C3"/>
    <w:rsid w:val="00983BF6"/>
    <w:rsid w:val="00985106"/>
    <w:rsid w:val="00996346"/>
    <w:rsid w:val="009A0016"/>
    <w:rsid w:val="009A5C02"/>
    <w:rsid w:val="009B6863"/>
    <w:rsid w:val="009B6C2B"/>
    <w:rsid w:val="009B708A"/>
    <w:rsid w:val="009C303C"/>
    <w:rsid w:val="009D3C77"/>
    <w:rsid w:val="00A11D6B"/>
    <w:rsid w:val="00A14A7D"/>
    <w:rsid w:val="00A231FC"/>
    <w:rsid w:val="00A246E8"/>
    <w:rsid w:val="00A34DE8"/>
    <w:rsid w:val="00A45020"/>
    <w:rsid w:val="00A46E1D"/>
    <w:rsid w:val="00A502AB"/>
    <w:rsid w:val="00A50780"/>
    <w:rsid w:val="00A50852"/>
    <w:rsid w:val="00A50E19"/>
    <w:rsid w:val="00A60081"/>
    <w:rsid w:val="00A601C6"/>
    <w:rsid w:val="00A723F1"/>
    <w:rsid w:val="00A807A1"/>
    <w:rsid w:val="00A817CC"/>
    <w:rsid w:val="00A84F87"/>
    <w:rsid w:val="00A96A3B"/>
    <w:rsid w:val="00AA2C4D"/>
    <w:rsid w:val="00AA401C"/>
    <w:rsid w:val="00AC54A1"/>
    <w:rsid w:val="00AC737C"/>
    <w:rsid w:val="00AC7C33"/>
    <w:rsid w:val="00AD2636"/>
    <w:rsid w:val="00AD75A3"/>
    <w:rsid w:val="00B0642B"/>
    <w:rsid w:val="00B07287"/>
    <w:rsid w:val="00B17147"/>
    <w:rsid w:val="00B23255"/>
    <w:rsid w:val="00B301F9"/>
    <w:rsid w:val="00B3224E"/>
    <w:rsid w:val="00B41818"/>
    <w:rsid w:val="00B42078"/>
    <w:rsid w:val="00B50ABD"/>
    <w:rsid w:val="00B545D8"/>
    <w:rsid w:val="00B61255"/>
    <w:rsid w:val="00B6126E"/>
    <w:rsid w:val="00B70273"/>
    <w:rsid w:val="00B76936"/>
    <w:rsid w:val="00B83BE9"/>
    <w:rsid w:val="00B91D3A"/>
    <w:rsid w:val="00BB742B"/>
    <w:rsid w:val="00BC1DA5"/>
    <w:rsid w:val="00BC3E40"/>
    <w:rsid w:val="00BC61F1"/>
    <w:rsid w:val="00BD26BE"/>
    <w:rsid w:val="00BD549A"/>
    <w:rsid w:val="00BD7D72"/>
    <w:rsid w:val="00BF6839"/>
    <w:rsid w:val="00C104BB"/>
    <w:rsid w:val="00C175C9"/>
    <w:rsid w:val="00C24245"/>
    <w:rsid w:val="00C35177"/>
    <w:rsid w:val="00C5340D"/>
    <w:rsid w:val="00C53A88"/>
    <w:rsid w:val="00C544E5"/>
    <w:rsid w:val="00C67909"/>
    <w:rsid w:val="00C748B0"/>
    <w:rsid w:val="00C74D78"/>
    <w:rsid w:val="00C759A8"/>
    <w:rsid w:val="00C76584"/>
    <w:rsid w:val="00C91253"/>
    <w:rsid w:val="00C950CC"/>
    <w:rsid w:val="00C96CB1"/>
    <w:rsid w:val="00CA4DDB"/>
    <w:rsid w:val="00CB01C6"/>
    <w:rsid w:val="00CB16E7"/>
    <w:rsid w:val="00CB7CDD"/>
    <w:rsid w:val="00CC18E3"/>
    <w:rsid w:val="00CF1B64"/>
    <w:rsid w:val="00CF1FE5"/>
    <w:rsid w:val="00D0679D"/>
    <w:rsid w:val="00D06DC9"/>
    <w:rsid w:val="00D0792E"/>
    <w:rsid w:val="00D166F1"/>
    <w:rsid w:val="00D338D3"/>
    <w:rsid w:val="00D356ED"/>
    <w:rsid w:val="00D35FBE"/>
    <w:rsid w:val="00D44056"/>
    <w:rsid w:val="00D47188"/>
    <w:rsid w:val="00D50F90"/>
    <w:rsid w:val="00D552BB"/>
    <w:rsid w:val="00D67938"/>
    <w:rsid w:val="00D67C5F"/>
    <w:rsid w:val="00D729DC"/>
    <w:rsid w:val="00D7442D"/>
    <w:rsid w:val="00D827D5"/>
    <w:rsid w:val="00D916CD"/>
    <w:rsid w:val="00D95BA0"/>
    <w:rsid w:val="00D9683F"/>
    <w:rsid w:val="00DA67C7"/>
    <w:rsid w:val="00DA73B6"/>
    <w:rsid w:val="00DA7CC4"/>
    <w:rsid w:val="00DB288E"/>
    <w:rsid w:val="00DB7F29"/>
    <w:rsid w:val="00DC1780"/>
    <w:rsid w:val="00DC1BDD"/>
    <w:rsid w:val="00DC2638"/>
    <w:rsid w:val="00DC2A01"/>
    <w:rsid w:val="00DC42B0"/>
    <w:rsid w:val="00DD73C7"/>
    <w:rsid w:val="00DE0B3C"/>
    <w:rsid w:val="00DE5D66"/>
    <w:rsid w:val="00DF2779"/>
    <w:rsid w:val="00E0586F"/>
    <w:rsid w:val="00E248E9"/>
    <w:rsid w:val="00E272A3"/>
    <w:rsid w:val="00E30F4D"/>
    <w:rsid w:val="00E365E0"/>
    <w:rsid w:val="00E37B9B"/>
    <w:rsid w:val="00E40CB3"/>
    <w:rsid w:val="00E413A6"/>
    <w:rsid w:val="00E4589A"/>
    <w:rsid w:val="00E55894"/>
    <w:rsid w:val="00E62178"/>
    <w:rsid w:val="00E70074"/>
    <w:rsid w:val="00E7218B"/>
    <w:rsid w:val="00E75950"/>
    <w:rsid w:val="00E76632"/>
    <w:rsid w:val="00E876A1"/>
    <w:rsid w:val="00E91BDE"/>
    <w:rsid w:val="00E92A7F"/>
    <w:rsid w:val="00E93DE4"/>
    <w:rsid w:val="00E95339"/>
    <w:rsid w:val="00EA69D9"/>
    <w:rsid w:val="00EB715B"/>
    <w:rsid w:val="00EC0EB2"/>
    <w:rsid w:val="00EC46DE"/>
    <w:rsid w:val="00ED4235"/>
    <w:rsid w:val="00EE4AE3"/>
    <w:rsid w:val="00EF16D8"/>
    <w:rsid w:val="00EF254A"/>
    <w:rsid w:val="00EF3C03"/>
    <w:rsid w:val="00EF78B4"/>
    <w:rsid w:val="00F068B5"/>
    <w:rsid w:val="00F105AD"/>
    <w:rsid w:val="00F31563"/>
    <w:rsid w:val="00F3692C"/>
    <w:rsid w:val="00F42F72"/>
    <w:rsid w:val="00F43ABD"/>
    <w:rsid w:val="00F46491"/>
    <w:rsid w:val="00F50C97"/>
    <w:rsid w:val="00F52279"/>
    <w:rsid w:val="00F52478"/>
    <w:rsid w:val="00F633A2"/>
    <w:rsid w:val="00F67E5B"/>
    <w:rsid w:val="00F739AC"/>
    <w:rsid w:val="00F76C0E"/>
    <w:rsid w:val="00F8658A"/>
    <w:rsid w:val="00F9181D"/>
    <w:rsid w:val="00F96528"/>
    <w:rsid w:val="00FA5E67"/>
    <w:rsid w:val="00FB56DF"/>
    <w:rsid w:val="00FB685E"/>
    <w:rsid w:val="00FD35A6"/>
    <w:rsid w:val="00FE4FC2"/>
    <w:rsid w:val="00FF6826"/>
    <w:rsid w:val="00FF79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9" type="connector" idref="#_x0000_s1035"/>
        <o:r id="V:Rule10" type="connector" idref="#_x0000_s1041"/>
        <o:r id="V:Rule11" type="connector" idref="#_x0000_s1036"/>
        <o:r id="V:Rule12" type="connector" idref="#_x0000_s1040"/>
        <o:r id="V:Rule13" type="connector" idref="#_x0000_s1037"/>
        <o:r id="V:Rule14" type="connector" idref="#_x0000_s1034"/>
        <o:r id="V:Rule15" type="connector" idref="#_x0000_s1038"/>
        <o:r id="V:Rule1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2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30620"/>
    <w:pPr>
      <w:tabs>
        <w:tab w:val="num" w:pos="0"/>
      </w:tabs>
      <w:spacing w:before="240" w:after="60" w:line="360" w:lineRule="auto"/>
      <w:ind w:firstLine="709"/>
      <w:jc w:val="both"/>
      <w:outlineLvl w:val="0"/>
    </w:pPr>
    <w:rPr>
      <w:rFonts w:ascii="Arial" w:hAnsi="Arial" w:cs="Arial"/>
      <w:b/>
      <w:bCs/>
      <w:kern w:val="2"/>
      <w:sz w:val="32"/>
      <w:szCs w:val="32"/>
    </w:rPr>
  </w:style>
  <w:style w:type="paragraph" w:styleId="2">
    <w:name w:val="heading 2"/>
    <w:basedOn w:val="a"/>
    <w:next w:val="a"/>
    <w:link w:val="20"/>
    <w:semiHidden/>
    <w:unhideWhenUsed/>
    <w:qFormat/>
    <w:rsid w:val="00630620"/>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
    <w:link w:val="30"/>
    <w:semiHidden/>
    <w:unhideWhenUsed/>
    <w:qFormat/>
    <w:rsid w:val="00630620"/>
    <w:pPr>
      <w:keepNext/>
      <w:tabs>
        <w:tab w:val="num" w:pos="0"/>
      </w:tabs>
      <w:spacing w:before="240" w:after="60"/>
      <w:ind w:left="720" w:hanging="72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0620"/>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630620"/>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630620"/>
    <w:rPr>
      <w:rFonts w:ascii="Arial" w:eastAsia="Times New Roman" w:hAnsi="Arial" w:cs="Arial"/>
      <w:b/>
      <w:bCs/>
      <w:sz w:val="26"/>
      <w:szCs w:val="26"/>
      <w:lang w:eastAsia="ar-SA"/>
    </w:rPr>
  </w:style>
  <w:style w:type="character" w:styleId="a3">
    <w:name w:val="Hyperlink"/>
    <w:semiHidden/>
    <w:unhideWhenUsed/>
    <w:rsid w:val="00630620"/>
    <w:rPr>
      <w:color w:val="0000FF"/>
      <w:u w:val="single"/>
    </w:rPr>
  </w:style>
  <w:style w:type="paragraph" w:styleId="a4">
    <w:name w:val="Normal (Web)"/>
    <w:basedOn w:val="a"/>
    <w:semiHidden/>
    <w:unhideWhenUsed/>
    <w:rsid w:val="00630620"/>
  </w:style>
  <w:style w:type="paragraph" w:styleId="a5">
    <w:name w:val="header"/>
    <w:basedOn w:val="a"/>
    <w:link w:val="11"/>
    <w:uiPriority w:val="99"/>
    <w:semiHidden/>
    <w:unhideWhenUsed/>
    <w:rsid w:val="00630620"/>
    <w:pPr>
      <w:tabs>
        <w:tab w:val="center" w:pos="4677"/>
        <w:tab w:val="right" w:pos="9355"/>
      </w:tabs>
    </w:pPr>
  </w:style>
  <w:style w:type="character" w:customStyle="1" w:styleId="11">
    <w:name w:val="Верхний колонтитул Знак1"/>
    <w:basedOn w:val="a0"/>
    <w:link w:val="a5"/>
    <w:uiPriority w:val="99"/>
    <w:semiHidden/>
    <w:locked/>
    <w:rsid w:val="00630620"/>
    <w:rPr>
      <w:rFonts w:ascii="Times New Roman" w:eastAsia="Times New Roman" w:hAnsi="Times New Roman" w:cs="Times New Roman"/>
      <w:sz w:val="24"/>
      <w:szCs w:val="24"/>
      <w:lang w:eastAsia="ar-SA"/>
    </w:rPr>
  </w:style>
  <w:style w:type="character" w:customStyle="1" w:styleId="a6">
    <w:name w:val="Верхний колонтитул Знак"/>
    <w:basedOn w:val="a0"/>
    <w:uiPriority w:val="99"/>
    <w:semiHidden/>
    <w:rsid w:val="00630620"/>
    <w:rPr>
      <w:rFonts w:ascii="Times New Roman" w:eastAsia="Times New Roman" w:hAnsi="Times New Roman" w:cs="Times New Roman"/>
      <w:sz w:val="24"/>
      <w:szCs w:val="24"/>
      <w:lang w:eastAsia="ar-SA"/>
    </w:rPr>
  </w:style>
  <w:style w:type="character" w:customStyle="1" w:styleId="a7">
    <w:name w:val="Нижний колонтитул Знак"/>
    <w:basedOn w:val="a0"/>
    <w:link w:val="a8"/>
    <w:semiHidden/>
    <w:rsid w:val="00630620"/>
    <w:rPr>
      <w:rFonts w:ascii="Times New Roman" w:eastAsia="Times New Roman" w:hAnsi="Times New Roman" w:cs="Times New Roman"/>
      <w:sz w:val="24"/>
      <w:szCs w:val="24"/>
      <w:lang w:eastAsia="ar-SA"/>
    </w:rPr>
  </w:style>
  <w:style w:type="paragraph" w:styleId="a8">
    <w:name w:val="footer"/>
    <w:basedOn w:val="a"/>
    <w:link w:val="a7"/>
    <w:semiHidden/>
    <w:unhideWhenUsed/>
    <w:rsid w:val="00630620"/>
    <w:pPr>
      <w:tabs>
        <w:tab w:val="center" w:pos="4677"/>
        <w:tab w:val="right" w:pos="9355"/>
      </w:tabs>
    </w:pPr>
  </w:style>
  <w:style w:type="paragraph" w:styleId="a9">
    <w:name w:val="Body Text"/>
    <w:basedOn w:val="a"/>
    <w:link w:val="aa"/>
    <w:semiHidden/>
    <w:unhideWhenUsed/>
    <w:rsid w:val="00630620"/>
    <w:pPr>
      <w:spacing w:after="120" w:line="360" w:lineRule="auto"/>
      <w:ind w:firstLine="709"/>
      <w:jc w:val="both"/>
    </w:pPr>
  </w:style>
  <w:style w:type="character" w:customStyle="1" w:styleId="aa">
    <w:name w:val="Основной текст Знак"/>
    <w:basedOn w:val="a0"/>
    <w:link w:val="a9"/>
    <w:semiHidden/>
    <w:rsid w:val="00630620"/>
    <w:rPr>
      <w:rFonts w:ascii="Times New Roman" w:eastAsia="Times New Roman" w:hAnsi="Times New Roman" w:cs="Times New Roman"/>
      <w:sz w:val="24"/>
      <w:szCs w:val="24"/>
      <w:lang w:eastAsia="ar-SA"/>
    </w:rPr>
  </w:style>
  <w:style w:type="paragraph" w:styleId="ab">
    <w:name w:val="Subtitle"/>
    <w:basedOn w:val="a"/>
    <w:next w:val="a"/>
    <w:link w:val="ac"/>
    <w:qFormat/>
    <w:rsid w:val="00630620"/>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rsid w:val="00630620"/>
    <w:rPr>
      <w:rFonts w:asciiTheme="majorHAnsi" w:eastAsiaTheme="majorEastAsia" w:hAnsiTheme="majorHAnsi" w:cstheme="majorBidi"/>
      <w:i/>
      <w:iCs/>
      <w:color w:val="4F81BD" w:themeColor="accent1"/>
      <w:spacing w:val="15"/>
      <w:sz w:val="24"/>
      <w:szCs w:val="24"/>
      <w:lang w:eastAsia="ar-SA"/>
    </w:rPr>
  </w:style>
  <w:style w:type="paragraph" w:styleId="ad">
    <w:name w:val="Title"/>
    <w:basedOn w:val="a"/>
    <w:next w:val="ab"/>
    <w:link w:val="ae"/>
    <w:qFormat/>
    <w:rsid w:val="00630620"/>
    <w:pPr>
      <w:spacing w:before="120"/>
      <w:jc w:val="center"/>
    </w:pPr>
    <w:rPr>
      <w:rFonts w:ascii="Tahoma" w:hAnsi="Tahoma" w:cs="Tahoma"/>
      <w:b/>
      <w:bCs/>
    </w:rPr>
  </w:style>
  <w:style w:type="character" w:customStyle="1" w:styleId="ae">
    <w:name w:val="Название Знак"/>
    <w:basedOn w:val="a0"/>
    <w:link w:val="ad"/>
    <w:rsid w:val="00630620"/>
    <w:rPr>
      <w:rFonts w:ascii="Tahoma" w:eastAsia="Times New Roman" w:hAnsi="Tahoma" w:cs="Tahoma"/>
      <w:b/>
      <w:bCs/>
      <w:sz w:val="24"/>
      <w:szCs w:val="24"/>
      <w:lang w:eastAsia="ar-SA"/>
    </w:rPr>
  </w:style>
  <w:style w:type="paragraph" w:styleId="af">
    <w:name w:val="Body Text Indent"/>
    <w:basedOn w:val="a"/>
    <w:link w:val="af0"/>
    <w:semiHidden/>
    <w:unhideWhenUsed/>
    <w:rsid w:val="00630620"/>
    <w:pPr>
      <w:jc w:val="both"/>
    </w:pPr>
    <w:rPr>
      <w:sz w:val="28"/>
      <w:szCs w:val="28"/>
    </w:rPr>
  </w:style>
  <w:style w:type="character" w:customStyle="1" w:styleId="af0">
    <w:name w:val="Основной текст с отступом Знак"/>
    <w:basedOn w:val="a0"/>
    <w:link w:val="af"/>
    <w:semiHidden/>
    <w:rsid w:val="00630620"/>
    <w:rPr>
      <w:rFonts w:ascii="Times New Roman" w:eastAsia="Times New Roman" w:hAnsi="Times New Roman" w:cs="Times New Roman"/>
      <w:sz w:val="28"/>
      <w:szCs w:val="28"/>
      <w:lang w:eastAsia="ar-SA"/>
    </w:rPr>
  </w:style>
  <w:style w:type="paragraph" w:styleId="21">
    <w:name w:val="Body Text 2"/>
    <w:basedOn w:val="a"/>
    <w:link w:val="22"/>
    <w:semiHidden/>
    <w:unhideWhenUsed/>
    <w:rsid w:val="00630620"/>
    <w:pPr>
      <w:spacing w:after="120" w:line="480" w:lineRule="auto"/>
    </w:pPr>
  </w:style>
  <w:style w:type="character" w:customStyle="1" w:styleId="22">
    <w:name w:val="Основной текст 2 Знак"/>
    <w:basedOn w:val="a0"/>
    <w:link w:val="21"/>
    <w:semiHidden/>
    <w:rsid w:val="00630620"/>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4"/>
    <w:semiHidden/>
    <w:rsid w:val="00630620"/>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630620"/>
    <w:pPr>
      <w:suppressAutoHyphens w:val="0"/>
      <w:spacing w:after="120" w:line="480" w:lineRule="auto"/>
      <w:ind w:left="283"/>
    </w:pPr>
    <w:rPr>
      <w:lang w:eastAsia="ru-RU"/>
    </w:rPr>
  </w:style>
  <w:style w:type="character" w:customStyle="1" w:styleId="af1">
    <w:name w:val="Без интервала Знак"/>
    <w:link w:val="af2"/>
    <w:locked/>
    <w:rsid w:val="00630620"/>
    <w:rPr>
      <w:rFonts w:ascii="Calibri" w:hAnsi="Calibri" w:cs="Calibri"/>
      <w:lang w:eastAsia="ar-SA"/>
    </w:rPr>
  </w:style>
  <w:style w:type="paragraph" w:styleId="af2">
    <w:name w:val="No Spacing"/>
    <w:link w:val="af1"/>
    <w:qFormat/>
    <w:rsid w:val="00630620"/>
    <w:pPr>
      <w:suppressAutoHyphens/>
      <w:spacing w:after="0" w:line="240" w:lineRule="auto"/>
    </w:pPr>
    <w:rPr>
      <w:rFonts w:ascii="Calibri" w:hAnsi="Calibri" w:cs="Calibri"/>
      <w:lang w:eastAsia="ar-SA"/>
    </w:rPr>
  </w:style>
  <w:style w:type="paragraph" w:styleId="af3">
    <w:name w:val="List Paragraph"/>
    <w:basedOn w:val="a"/>
    <w:qFormat/>
    <w:rsid w:val="00630620"/>
    <w:pPr>
      <w:ind w:left="720"/>
    </w:pPr>
  </w:style>
  <w:style w:type="paragraph" w:customStyle="1" w:styleId="af4">
    <w:name w:val="Заголовок"/>
    <w:basedOn w:val="a"/>
    <w:next w:val="a9"/>
    <w:rsid w:val="00630620"/>
    <w:pPr>
      <w:keepNext/>
      <w:spacing w:before="240" w:after="120"/>
    </w:pPr>
    <w:rPr>
      <w:rFonts w:ascii="Arial" w:eastAsia="SimSun" w:hAnsi="Arial" w:cs="Tahoma"/>
      <w:sz w:val="28"/>
      <w:szCs w:val="28"/>
    </w:rPr>
  </w:style>
  <w:style w:type="paragraph" w:customStyle="1" w:styleId="25">
    <w:name w:val="Название2"/>
    <w:basedOn w:val="a"/>
    <w:rsid w:val="00630620"/>
    <w:pPr>
      <w:suppressLineNumbers/>
      <w:spacing w:before="120" w:after="120"/>
    </w:pPr>
    <w:rPr>
      <w:rFonts w:cs="Tahoma"/>
      <w:i/>
      <w:iCs/>
    </w:rPr>
  </w:style>
  <w:style w:type="paragraph" w:customStyle="1" w:styleId="26">
    <w:name w:val="Указатель2"/>
    <w:basedOn w:val="a"/>
    <w:rsid w:val="00630620"/>
    <w:pPr>
      <w:suppressLineNumbers/>
    </w:pPr>
    <w:rPr>
      <w:rFonts w:cs="Tahoma"/>
    </w:rPr>
  </w:style>
  <w:style w:type="paragraph" w:customStyle="1" w:styleId="12">
    <w:name w:val="Название1"/>
    <w:basedOn w:val="a"/>
    <w:rsid w:val="00630620"/>
    <w:pPr>
      <w:suppressLineNumbers/>
      <w:spacing w:before="120" w:after="120"/>
    </w:pPr>
    <w:rPr>
      <w:rFonts w:cs="Tahoma"/>
      <w:i/>
      <w:iCs/>
    </w:rPr>
  </w:style>
  <w:style w:type="paragraph" w:customStyle="1" w:styleId="13">
    <w:name w:val="Указатель1"/>
    <w:basedOn w:val="a"/>
    <w:rsid w:val="00630620"/>
    <w:pPr>
      <w:suppressLineNumbers/>
    </w:pPr>
    <w:rPr>
      <w:rFonts w:cs="Tahoma"/>
    </w:rPr>
  </w:style>
  <w:style w:type="paragraph" w:customStyle="1" w:styleId="ConsPlusTitle">
    <w:name w:val="ConsPlusTitle"/>
    <w:rsid w:val="00630620"/>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Nonformat">
    <w:name w:val="ConsPlusNonformat"/>
    <w:uiPriority w:val="99"/>
    <w:rsid w:val="0063062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30620"/>
    <w:pPr>
      <w:widowControl w:val="0"/>
      <w:suppressAutoHyphens/>
      <w:autoSpaceDE w:val="0"/>
      <w:spacing w:after="0" w:line="240" w:lineRule="auto"/>
    </w:pPr>
    <w:rPr>
      <w:rFonts w:ascii="Arial" w:eastAsia="Arial" w:hAnsi="Arial" w:cs="Arial"/>
      <w:sz w:val="20"/>
      <w:szCs w:val="20"/>
      <w:lang w:eastAsia="ar-SA"/>
    </w:rPr>
  </w:style>
  <w:style w:type="paragraph" w:customStyle="1" w:styleId="ConsTitle">
    <w:name w:val="ConsTitle"/>
    <w:rsid w:val="00630620"/>
    <w:pPr>
      <w:widowControl w:val="0"/>
      <w:suppressAutoHyphens/>
      <w:spacing w:after="0" w:line="240" w:lineRule="auto"/>
      <w:ind w:right="19772"/>
    </w:pPr>
    <w:rPr>
      <w:rFonts w:ascii="Arial" w:eastAsia="Arial" w:hAnsi="Arial" w:cs="Arial"/>
      <w:b/>
      <w:bCs/>
      <w:sz w:val="16"/>
      <w:szCs w:val="16"/>
      <w:lang w:eastAsia="ar-SA"/>
    </w:rPr>
  </w:style>
  <w:style w:type="paragraph" w:customStyle="1" w:styleId="31">
    <w:name w:val="Основной текст 31"/>
    <w:basedOn w:val="a"/>
    <w:rsid w:val="00630620"/>
    <w:pPr>
      <w:spacing w:after="120" w:line="360" w:lineRule="auto"/>
      <w:ind w:firstLine="709"/>
      <w:jc w:val="both"/>
    </w:pPr>
    <w:rPr>
      <w:sz w:val="16"/>
      <w:szCs w:val="16"/>
    </w:rPr>
  </w:style>
  <w:style w:type="paragraph" w:customStyle="1" w:styleId="210">
    <w:name w:val="Основной текст с отступом 21"/>
    <w:basedOn w:val="a"/>
    <w:rsid w:val="00630620"/>
    <w:pPr>
      <w:spacing w:after="120" w:line="480" w:lineRule="auto"/>
      <w:ind w:left="283" w:firstLine="709"/>
      <w:jc w:val="both"/>
    </w:pPr>
  </w:style>
  <w:style w:type="paragraph" w:customStyle="1" w:styleId="310">
    <w:name w:val="Основной текст с отступом 31"/>
    <w:basedOn w:val="a"/>
    <w:rsid w:val="00630620"/>
    <w:pPr>
      <w:spacing w:after="120" w:line="360" w:lineRule="auto"/>
      <w:ind w:left="283" w:firstLine="709"/>
      <w:jc w:val="both"/>
    </w:pPr>
    <w:rPr>
      <w:sz w:val="16"/>
      <w:szCs w:val="16"/>
    </w:rPr>
  </w:style>
  <w:style w:type="paragraph" w:customStyle="1" w:styleId="14">
    <w:name w:val="Цитата1"/>
    <w:basedOn w:val="a"/>
    <w:rsid w:val="00630620"/>
    <w:pPr>
      <w:widowControl w:val="0"/>
      <w:snapToGrid w:val="0"/>
      <w:ind w:left="284" w:right="141" w:firstLine="567"/>
      <w:jc w:val="both"/>
    </w:pPr>
    <w:rPr>
      <w:szCs w:val="20"/>
    </w:rPr>
  </w:style>
  <w:style w:type="paragraph" w:customStyle="1" w:styleId="af5">
    <w:name w:val="Форматированный"/>
    <w:basedOn w:val="a"/>
    <w:rsid w:val="0063062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af6">
    <w:name w:val="Стиль"/>
    <w:rsid w:val="00630620"/>
    <w:pPr>
      <w:widowControl w:val="0"/>
      <w:suppressAutoHyphens/>
      <w:spacing w:after="0" w:line="240" w:lineRule="auto"/>
      <w:ind w:firstLine="720"/>
      <w:jc w:val="both"/>
    </w:pPr>
    <w:rPr>
      <w:rFonts w:ascii="Arial" w:eastAsia="Arial" w:hAnsi="Arial" w:cs="Arial"/>
      <w:sz w:val="20"/>
      <w:szCs w:val="20"/>
      <w:lang w:eastAsia="ar-SA"/>
    </w:rPr>
  </w:style>
  <w:style w:type="paragraph" w:customStyle="1" w:styleId="15">
    <w:name w:val="Обычный1"/>
    <w:rsid w:val="00630620"/>
    <w:pPr>
      <w:widowControl w:val="0"/>
      <w:suppressAutoHyphens/>
      <w:spacing w:after="0" w:line="336" w:lineRule="auto"/>
      <w:ind w:firstLine="560"/>
      <w:jc w:val="both"/>
    </w:pPr>
    <w:rPr>
      <w:rFonts w:ascii="Times New Roman" w:eastAsia="Arial" w:hAnsi="Times New Roman" w:cs="Times New Roman"/>
      <w:sz w:val="20"/>
      <w:szCs w:val="20"/>
      <w:lang w:eastAsia="ar-SA"/>
    </w:rPr>
  </w:style>
  <w:style w:type="paragraph" w:customStyle="1" w:styleId="af7">
    <w:name w:val="Конкурс"/>
    <w:basedOn w:val="a"/>
    <w:rsid w:val="00630620"/>
    <w:pPr>
      <w:widowControl w:val="0"/>
      <w:tabs>
        <w:tab w:val="left" w:pos="600"/>
      </w:tabs>
      <w:ind w:left="600" w:hanging="600"/>
      <w:jc w:val="both"/>
    </w:pPr>
    <w:rPr>
      <w:rFonts w:ascii="Arial" w:hAnsi="Arial"/>
      <w:b/>
      <w:szCs w:val="20"/>
    </w:rPr>
  </w:style>
  <w:style w:type="paragraph" w:customStyle="1" w:styleId="af8">
    <w:name w:val="Заголовок статьи"/>
    <w:basedOn w:val="a"/>
    <w:next w:val="a"/>
    <w:rsid w:val="00630620"/>
    <w:pPr>
      <w:autoSpaceDE w:val="0"/>
      <w:ind w:left="1612" w:hanging="892"/>
      <w:jc w:val="both"/>
    </w:pPr>
    <w:rPr>
      <w:rFonts w:ascii="Arial" w:hAnsi="Arial" w:cs="Arial"/>
      <w:sz w:val="20"/>
      <w:szCs w:val="20"/>
    </w:rPr>
  </w:style>
  <w:style w:type="paragraph" w:customStyle="1" w:styleId="211">
    <w:name w:val="Основной текст 21"/>
    <w:basedOn w:val="a"/>
    <w:rsid w:val="00630620"/>
    <w:pPr>
      <w:overflowPunct w:val="0"/>
      <w:autoSpaceDE w:val="0"/>
      <w:ind w:firstLine="851"/>
      <w:jc w:val="both"/>
    </w:pPr>
    <w:rPr>
      <w:sz w:val="28"/>
      <w:szCs w:val="20"/>
    </w:rPr>
  </w:style>
  <w:style w:type="paragraph" w:customStyle="1" w:styleId="ConsPlusNormal">
    <w:name w:val="ConsPlusNormal"/>
    <w:rsid w:val="0063062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nformat">
    <w:name w:val="ConsNonformat"/>
    <w:rsid w:val="00630620"/>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af9">
    <w:name w:val="Прижатый влево"/>
    <w:basedOn w:val="a"/>
    <w:next w:val="a"/>
    <w:rsid w:val="00630620"/>
    <w:pPr>
      <w:autoSpaceDE w:val="0"/>
    </w:pPr>
    <w:rPr>
      <w:rFonts w:ascii="Arial" w:hAnsi="Arial"/>
      <w:sz w:val="22"/>
      <w:szCs w:val="22"/>
    </w:rPr>
  </w:style>
  <w:style w:type="paragraph" w:customStyle="1" w:styleId="afa">
    <w:name w:val="Таблицы (моноширинный)"/>
    <w:basedOn w:val="a"/>
    <w:next w:val="a"/>
    <w:rsid w:val="00630620"/>
    <w:pPr>
      <w:widowControl w:val="0"/>
      <w:autoSpaceDE w:val="0"/>
      <w:jc w:val="both"/>
    </w:pPr>
    <w:rPr>
      <w:rFonts w:ascii="Courier New" w:hAnsi="Courier New" w:cs="Courier New"/>
      <w:sz w:val="20"/>
      <w:szCs w:val="20"/>
    </w:rPr>
  </w:style>
  <w:style w:type="paragraph" w:customStyle="1" w:styleId="afb">
    <w:name w:val="подпись"/>
    <w:basedOn w:val="a"/>
    <w:rsid w:val="00630620"/>
    <w:pPr>
      <w:tabs>
        <w:tab w:val="left" w:pos="6804"/>
      </w:tabs>
      <w:spacing w:line="240" w:lineRule="atLeast"/>
      <w:ind w:right="4820"/>
    </w:pPr>
    <w:rPr>
      <w:sz w:val="28"/>
      <w:szCs w:val="20"/>
    </w:rPr>
  </w:style>
  <w:style w:type="paragraph" w:customStyle="1" w:styleId="4">
    <w:name w:val="Основной текст4"/>
    <w:basedOn w:val="a"/>
    <w:rsid w:val="00630620"/>
    <w:pPr>
      <w:shd w:val="clear" w:color="auto" w:fill="FFFFFF"/>
      <w:spacing w:after="2220" w:line="326" w:lineRule="exact"/>
      <w:ind w:hanging="380"/>
      <w:jc w:val="right"/>
    </w:pPr>
    <w:rPr>
      <w:sz w:val="25"/>
      <w:szCs w:val="25"/>
    </w:rPr>
  </w:style>
  <w:style w:type="paragraph" w:customStyle="1" w:styleId="afc">
    <w:name w:val="Содержимое таблицы"/>
    <w:basedOn w:val="a"/>
    <w:rsid w:val="00630620"/>
    <w:pPr>
      <w:suppressLineNumbers/>
    </w:pPr>
  </w:style>
  <w:style w:type="paragraph" w:customStyle="1" w:styleId="afd">
    <w:name w:val="Заголовок таблицы"/>
    <w:basedOn w:val="afc"/>
    <w:rsid w:val="00630620"/>
    <w:pPr>
      <w:jc w:val="center"/>
    </w:pPr>
    <w:rPr>
      <w:b/>
      <w:bCs/>
    </w:rPr>
  </w:style>
  <w:style w:type="paragraph" w:customStyle="1" w:styleId="afe">
    <w:name w:val="Содержимое врезки"/>
    <w:basedOn w:val="a9"/>
    <w:rsid w:val="00630620"/>
  </w:style>
  <w:style w:type="paragraph" w:customStyle="1" w:styleId="WW-">
    <w:name w:val="WW-Базовый"/>
    <w:rsid w:val="00630620"/>
    <w:pPr>
      <w:tabs>
        <w:tab w:val="left" w:pos="709"/>
      </w:tabs>
      <w:suppressAutoHyphens/>
      <w:spacing w:line="276" w:lineRule="atLeast"/>
    </w:pPr>
    <w:rPr>
      <w:rFonts w:ascii="Calibri" w:eastAsia="SimSun" w:hAnsi="Calibri" w:cs="Times New Roman"/>
      <w:color w:val="00000A"/>
      <w:lang w:eastAsia="ar-SA"/>
    </w:rPr>
  </w:style>
  <w:style w:type="paragraph" w:customStyle="1" w:styleId="msonormalcxspmiddle">
    <w:name w:val="msonormalcxspmiddle"/>
    <w:basedOn w:val="a"/>
    <w:rsid w:val="00630620"/>
    <w:pPr>
      <w:suppressAutoHyphens w:val="0"/>
      <w:spacing w:before="100" w:beforeAutospacing="1" w:after="100" w:afterAutospacing="1" w:line="276" w:lineRule="auto"/>
    </w:pPr>
    <w:rPr>
      <w:rFonts w:ascii="Calibri" w:eastAsia="Calibri" w:hAnsi="Calibri"/>
      <w:sz w:val="20"/>
      <w:szCs w:val="20"/>
      <w:lang w:val="en-US" w:eastAsia="en-US"/>
    </w:rPr>
  </w:style>
  <w:style w:type="paragraph" w:customStyle="1" w:styleId="msonormalcxsplast">
    <w:name w:val="msonormalcxsplast"/>
    <w:basedOn w:val="a"/>
    <w:rsid w:val="00630620"/>
    <w:pPr>
      <w:suppressAutoHyphens w:val="0"/>
      <w:spacing w:before="100" w:beforeAutospacing="1" w:after="100" w:afterAutospacing="1" w:line="276" w:lineRule="auto"/>
    </w:pPr>
    <w:rPr>
      <w:rFonts w:ascii="Calibri" w:eastAsia="Calibri" w:hAnsi="Calibri"/>
      <w:sz w:val="20"/>
      <w:szCs w:val="20"/>
      <w:lang w:val="en-US" w:eastAsia="en-US"/>
    </w:rPr>
  </w:style>
  <w:style w:type="paragraph" w:customStyle="1" w:styleId="af50">
    <w:name w:val="af5"/>
    <w:basedOn w:val="a"/>
    <w:rsid w:val="00630620"/>
  </w:style>
  <w:style w:type="paragraph" w:customStyle="1" w:styleId="af5cxspmiddle">
    <w:name w:val="af5cxspmiddle"/>
    <w:basedOn w:val="a"/>
    <w:rsid w:val="00630620"/>
    <w:pPr>
      <w:suppressAutoHyphens w:val="0"/>
      <w:spacing w:before="100" w:beforeAutospacing="1" w:after="100" w:afterAutospacing="1"/>
    </w:pPr>
    <w:rPr>
      <w:rFonts w:eastAsia="Calibri"/>
      <w:lang w:eastAsia="ru-RU"/>
    </w:rPr>
  </w:style>
  <w:style w:type="paragraph" w:customStyle="1" w:styleId="aff">
    <w:name w:val="Базовый"/>
    <w:rsid w:val="00630620"/>
    <w:pPr>
      <w:tabs>
        <w:tab w:val="left" w:pos="709"/>
      </w:tabs>
      <w:suppressAutoHyphens/>
      <w:spacing w:line="276" w:lineRule="atLeast"/>
    </w:pPr>
    <w:rPr>
      <w:rFonts w:ascii="Calibri" w:eastAsia="SimSun" w:hAnsi="Calibri" w:cs="Times New Roman"/>
      <w:color w:val="00000A"/>
      <w:lang w:eastAsia="ru-RU"/>
    </w:rPr>
  </w:style>
  <w:style w:type="character" w:customStyle="1" w:styleId="Absatz-Standardschriftart">
    <w:name w:val="Absatz-Standardschriftart"/>
    <w:rsid w:val="00630620"/>
  </w:style>
  <w:style w:type="character" w:customStyle="1" w:styleId="27">
    <w:name w:val="Основной шрифт абзаца2"/>
    <w:rsid w:val="00630620"/>
  </w:style>
  <w:style w:type="character" w:customStyle="1" w:styleId="WW-Absatz-Standardschriftart">
    <w:name w:val="WW-Absatz-Standardschriftart"/>
    <w:rsid w:val="00630620"/>
  </w:style>
  <w:style w:type="character" w:customStyle="1" w:styleId="16">
    <w:name w:val="Основной шрифт абзаца1"/>
    <w:rsid w:val="00630620"/>
  </w:style>
  <w:style w:type="character" w:customStyle="1" w:styleId="aff0">
    <w:name w:val="Цветовое выделение"/>
    <w:rsid w:val="00630620"/>
    <w:rPr>
      <w:b/>
      <w:bCs/>
      <w:color w:val="000080"/>
      <w:sz w:val="20"/>
      <w:szCs w:val="20"/>
    </w:rPr>
  </w:style>
  <w:style w:type="character" w:customStyle="1" w:styleId="aff1">
    <w:name w:val="Гипертекстовая ссылка"/>
    <w:rsid w:val="00630620"/>
    <w:rPr>
      <w:b/>
      <w:bCs/>
      <w:color w:val="008000"/>
      <w:sz w:val="20"/>
      <w:szCs w:val="20"/>
      <w:u w:val="single"/>
    </w:rPr>
  </w:style>
  <w:style w:type="character" w:customStyle="1" w:styleId="aff2">
    <w:name w:val="Основной текст_"/>
    <w:rsid w:val="00630620"/>
    <w:rPr>
      <w:sz w:val="25"/>
      <w:szCs w:val="25"/>
      <w:shd w:val="clear" w:color="auto" w:fill="FFFFFF"/>
    </w:rPr>
  </w:style>
  <w:style w:type="character" w:customStyle="1" w:styleId="aff3">
    <w:name w:val="Символ нумерации"/>
    <w:rsid w:val="00630620"/>
  </w:style>
  <w:style w:type="character" w:customStyle="1" w:styleId="aff4">
    <w:name w:val="Маркеры списка"/>
    <w:rsid w:val="00630620"/>
    <w:rPr>
      <w:rFonts w:ascii="OpenSymbol" w:eastAsia="OpenSymbol" w:hAnsi="OpenSymbol" w:cs="OpenSymbol" w:hint="default"/>
    </w:rPr>
  </w:style>
  <w:style w:type="character" w:customStyle="1" w:styleId="WW8Num22z2">
    <w:name w:val="WW8Num22z2"/>
    <w:rsid w:val="00630620"/>
    <w:rPr>
      <w:rFonts w:ascii="Wingdings" w:hAnsi="Wingdings" w:hint="default"/>
    </w:rPr>
  </w:style>
  <w:style w:type="character" w:customStyle="1" w:styleId="aff5">
    <w:name w:val="Выделение жирным"/>
    <w:rsid w:val="00630620"/>
    <w:rPr>
      <w:b/>
      <w:bCs/>
    </w:rPr>
  </w:style>
  <w:style w:type="character" w:styleId="aff6">
    <w:name w:val="Emphasis"/>
    <w:basedOn w:val="a0"/>
    <w:qFormat/>
    <w:rsid w:val="00630620"/>
    <w:rPr>
      <w:i/>
      <w:iCs/>
    </w:rPr>
  </w:style>
  <w:style w:type="paragraph" w:customStyle="1" w:styleId="s1">
    <w:name w:val="s_1"/>
    <w:basedOn w:val="a"/>
    <w:rsid w:val="005C002F"/>
    <w:pPr>
      <w:suppressAutoHyphens w:val="0"/>
      <w:spacing w:before="100" w:beforeAutospacing="1" w:after="100" w:afterAutospacing="1"/>
    </w:pPr>
    <w:rPr>
      <w:lang w:eastAsia="ru-RU"/>
    </w:rPr>
  </w:style>
  <w:style w:type="character" w:customStyle="1" w:styleId="blk">
    <w:name w:val="blk"/>
    <w:basedOn w:val="a0"/>
    <w:rsid w:val="00566B3F"/>
  </w:style>
  <w:style w:type="paragraph" w:styleId="aff7">
    <w:name w:val="Balloon Text"/>
    <w:basedOn w:val="a"/>
    <w:link w:val="aff8"/>
    <w:uiPriority w:val="99"/>
    <w:semiHidden/>
    <w:unhideWhenUsed/>
    <w:rsid w:val="00914DD2"/>
    <w:rPr>
      <w:rFonts w:ascii="Tahoma" w:hAnsi="Tahoma" w:cs="Tahoma"/>
      <w:sz w:val="16"/>
      <w:szCs w:val="16"/>
    </w:rPr>
  </w:style>
  <w:style w:type="character" w:customStyle="1" w:styleId="aff8">
    <w:name w:val="Текст выноски Знак"/>
    <w:basedOn w:val="a0"/>
    <w:link w:val="aff7"/>
    <w:uiPriority w:val="99"/>
    <w:semiHidden/>
    <w:rsid w:val="00914DD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2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scli\&#1040;&#1088;&#1084;&#1052;&#1091;&#1085;&#1080;&#1094;&#1080;&#1087;&#1072;&#1083;%202.1%20(build%201.1)\WordTmp\41128.doc" TargetMode="External"/><Relationship Id="rId13" Type="http://schemas.openxmlformats.org/officeDocument/2006/relationships/hyperlink" Target="file:///C:\Program%20Files\scli\&#1040;&#1088;&#1084;&#1052;&#1091;&#1085;&#1080;&#1094;&#1080;&#1087;&#1072;&#1083;%202.1%20(build%201.1)\WordTmp\41128.doc" TargetMode="External"/><Relationship Id="rId18" Type="http://schemas.openxmlformats.org/officeDocument/2006/relationships/hyperlink" Target="file:///C:\Program%20Files\scli\&#1040;&#1088;&#1084;&#1052;&#1091;&#1085;&#1080;&#1094;&#1080;&#1087;&#1072;&#1083;%202.1%20(build%201.1)\WordTmp\41128.doc" TargetMode="External"/><Relationship Id="rId26" Type="http://schemas.openxmlformats.org/officeDocument/2006/relationships/hyperlink" Target="file:///C:\Program%20Files\scli\&#1040;&#1088;&#1084;&#1052;&#1091;&#1085;&#1080;&#1094;&#1080;&#1087;&#1072;&#1083;%202.1%20(build%201.1)\WordTmp\41128.doc" TargetMode="External"/><Relationship Id="rId3" Type="http://schemas.openxmlformats.org/officeDocument/2006/relationships/settings" Target="settings.xml"/><Relationship Id="rId21" Type="http://schemas.openxmlformats.org/officeDocument/2006/relationships/hyperlink" Target="file:///C:\Program%20Files\scli\&#1040;&#1088;&#1084;&#1052;&#1091;&#1085;&#1080;&#1094;&#1080;&#1087;&#1072;&#1083;%202.1%20(build%201.1)\WordTmp\41128.doc" TargetMode="External"/><Relationship Id="rId34" Type="http://schemas.openxmlformats.org/officeDocument/2006/relationships/theme" Target="theme/theme1.xml"/><Relationship Id="rId7" Type="http://schemas.openxmlformats.org/officeDocument/2006/relationships/hyperlink" Target="file:///C:\Program%20Files\scli\&#1040;&#1088;&#1084;&#1052;&#1091;&#1085;&#1080;&#1094;&#1080;&#1087;&#1072;&#1083;%202.1%20(build%201.1)\WordTmp\41128.doc" TargetMode="External"/><Relationship Id="rId12" Type="http://schemas.openxmlformats.org/officeDocument/2006/relationships/hyperlink" Target="file:///C:\Program%20Files\scli\&#1040;&#1088;&#1084;&#1052;&#1091;&#1085;&#1080;&#1094;&#1080;&#1087;&#1072;&#1083;%202.1%20(build%201.1)\WordTmp\41128.doc" TargetMode="External"/><Relationship Id="rId17" Type="http://schemas.openxmlformats.org/officeDocument/2006/relationships/hyperlink" Target="file:///C:\Program%20Files\scli\&#1040;&#1088;&#1084;&#1052;&#1091;&#1085;&#1080;&#1094;&#1080;&#1087;&#1072;&#1083;%202.1%20(build%201.1)\WordTmp\41128.doc" TargetMode="External"/><Relationship Id="rId25" Type="http://schemas.openxmlformats.org/officeDocument/2006/relationships/hyperlink" Target="file:///C:\Program%20Files\scli\&#1040;&#1088;&#1084;&#1052;&#1091;&#1085;&#1080;&#1094;&#1080;&#1087;&#1072;&#1083;%202.1%20(build%201.1)\WordTmp\41128.do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Program%20Files\scli\&#1040;&#1088;&#1084;&#1052;&#1091;&#1085;&#1080;&#1094;&#1080;&#1087;&#1072;&#1083;%202.1%20(build%201.1)\WordTmp\41128.doc" TargetMode="External"/><Relationship Id="rId20" Type="http://schemas.openxmlformats.org/officeDocument/2006/relationships/hyperlink" Target="file:///C:\Program%20Files\scli\&#1040;&#1088;&#1084;&#1052;&#1091;&#1085;&#1080;&#1094;&#1080;&#1087;&#1072;&#1083;%202.1%20(build%201.1)\WordTmp\41128.doc" TargetMode="External"/><Relationship Id="rId29" Type="http://schemas.openxmlformats.org/officeDocument/2006/relationships/hyperlink" Target="file:///C:\Program%20Files\scli\&#1040;&#1088;&#1084;&#1052;&#1091;&#1085;&#1080;&#1094;&#1080;&#1087;&#1072;&#1083;%202.1%20(build%201.1)\WordTmp\41128.doc" TargetMode="External"/><Relationship Id="rId1" Type="http://schemas.openxmlformats.org/officeDocument/2006/relationships/numbering" Target="numbering.xml"/><Relationship Id="rId6" Type="http://schemas.openxmlformats.org/officeDocument/2006/relationships/hyperlink" Target="http://www.pgu.krasnodar.ru/" TargetMode="External"/><Relationship Id="rId11" Type="http://schemas.openxmlformats.org/officeDocument/2006/relationships/hyperlink" Target="file:///C:\Program%20Files\scli\&#1040;&#1088;&#1084;&#1052;&#1091;&#1085;&#1080;&#1094;&#1080;&#1087;&#1072;&#1083;%202.1%20(build%201.1)\WordTmp\41128.doc" TargetMode="External"/><Relationship Id="rId24" Type="http://schemas.openxmlformats.org/officeDocument/2006/relationships/hyperlink" Target="file:///C:\Program%20Files\scli\&#1040;&#1088;&#1084;&#1052;&#1091;&#1085;&#1080;&#1094;&#1080;&#1087;&#1072;&#1083;%202.1%20(build%201.1)\WordTmp\41128.doc" TargetMode="External"/><Relationship Id="rId32" Type="http://schemas.openxmlformats.org/officeDocument/2006/relationships/hyperlink" Target="consultantplus://offline/ref=2621881CFA1001DFFF107839DE85773E8568B0A9C3A42878540933338A55943EE6279EAA4E64948037bEL" TargetMode="External"/><Relationship Id="rId5" Type="http://schemas.openxmlformats.org/officeDocument/2006/relationships/image" Target="media/image1.jpeg"/><Relationship Id="rId15" Type="http://schemas.openxmlformats.org/officeDocument/2006/relationships/hyperlink" Target="file:///C:\Program%20Files\scli\&#1040;&#1088;&#1084;&#1052;&#1091;&#1085;&#1080;&#1094;&#1080;&#1087;&#1072;&#1083;%202.1%20(build%201.1)\WordTmp\41128.doc" TargetMode="External"/><Relationship Id="rId23" Type="http://schemas.openxmlformats.org/officeDocument/2006/relationships/hyperlink" Target="file:///C:\Program%20Files\scli\&#1040;&#1088;&#1084;&#1052;&#1091;&#1085;&#1080;&#1094;&#1080;&#1087;&#1072;&#1083;%202.1%20(build%201.1)\WordTmp\41128.doc" TargetMode="External"/><Relationship Id="rId28" Type="http://schemas.openxmlformats.org/officeDocument/2006/relationships/hyperlink" Target="file:///C:\Program%20Files\scli\&#1040;&#1088;&#1084;&#1052;&#1091;&#1085;&#1080;&#1094;&#1080;&#1087;&#1072;&#1083;%202.1%20(build%201.1)\WordTmp\41128.doc" TargetMode="External"/><Relationship Id="rId10" Type="http://schemas.openxmlformats.org/officeDocument/2006/relationships/hyperlink" Target="consultantplus://offline/ref=CE61CB5AA6E136F5CB96A73F161B5368C70DB75C9B1345ED3B24D0EED20BE2366B07B4DB1D2Eb6L" TargetMode="External"/><Relationship Id="rId19" Type="http://schemas.openxmlformats.org/officeDocument/2006/relationships/hyperlink" Target="file:///C:\Program%20Files\scli\&#1040;&#1088;&#1084;&#1052;&#1091;&#1085;&#1080;&#1094;&#1080;&#1087;&#1072;&#1083;%202.1%20(build%201.1)\WordTmp\41128.doc" TargetMode="External"/><Relationship Id="rId31" Type="http://schemas.openxmlformats.org/officeDocument/2006/relationships/hyperlink" Target="file:///C:\Program%20Files\scli\&#1040;&#1088;&#1084;&#1052;&#1091;&#1085;&#1080;&#1094;&#1080;&#1087;&#1072;&#1083;%202.1%20(build%201.1)\WordTmp\41128.doc" TargetMode="External"/><Relationship Id="rId4" Type="http://schemas.openxmlformats.org/officeDocument/2006/relationships/webSettings" Target="webSettings.xml"/><Relationship Id="rId9" Type="http://schemas.openxmlformats.org/officeDocument/2006/relationships/hyperlink" Target="file:///C:\Program%20Files\scli\&#1040;&#1088;&#1084;&#1052;&#1091;&#1085;&#1080;&#1094;&#1080;&#1087;&#1072;&#1083;%202.1%20(build%201.1)\WordTmp\41128.doc" TargetMode="External"/><Relationship Id="rId14" Type="http://schemas.openxmlformats.org/officeDocument/2006/relationships/hyperlink" Target="file:///C:\Program%20Files\scli\&#1040;&#1088;&#1084;&#1052;&#1091;&#1085;&#1080;&#1094;&#1080;&#1087;&#1072;&#1083;%202.1%20(build%201.1)\WordTmp\41128.doc" TargetMode="External"/><Relationship Id="rId22" Type="http://schemas.openxmlformats.org/officeDocument/2006/relationships/hyperlink" Target="file:///C:\Program%20Files\scli\&#1040;&#1088;&#1084;&#1052;&#1091;&#1085;&#1080;&#1094;&#1080;&#1087;&#1072;&#1083;%202.1%20(build%201.1)\WordTmp\41128.doc" TargetMode="External"/><Relationship Id="rId27" Type="http://schemas.openxmlformats.org/officeDocument/2006/relationships/hyperlink" Target="file:///C:\Program%20Files\scli\&#1040;&#1088;&#1084;&#1052;&#1091;&#1085;&#1080;&#1094;&#1080;&#1087;&#1072;&#1083;%202.1%20(build%201.1)\WordTmp\41128.doc" TargetMode="External"/><Relationship Id="rId30" Type="http://schemas.openxmlformats.org/officeDocument/2006/relationships/hyperlink" Target="file:///C:\Program%20Files\scli\&#1040;&#1088;&#1084;&#1052;&#1091;&#1085;&#1080;&#1094;&#1080;&#1087;&#1072;&#1083;%202.1%20(build%201.1)\WordTmp\41128.doc"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9748</Words>
  <Characters>55564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DNA7 X86</cp:lastModifiedBy>
  <cp:revision>7</cp:revision>
  <cp:lastPrinted>2015-08-25T04:03:00Z</cp:lastPrinted>
  <dcterms:created xsi:type="dcterms:W3CDTF">2017-05-30T05:49:00Z</dcterms:created>
  <dcterms:modified xsi:type="dcterms:W3CDTF">2017-06-21T10:26:00Z</dcterms:modified>
</cp:coreProperties>
</file>